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B5" w:rsidRDefault="00DB3EB5" w:rsidP="00DB3EB5">
      <w:pPr>
        <w:pStyle w:val="NoSpacing"/>
        <w:rPr>
          <w:rFonts w:ascii="Times New Roman" w:hAnsi="Times New Roman"/>
          <w:kern w:val="2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ОДС  „Електродистрибуција“  а.д.  Пале            </w:t>
      </w:r>
      <w:r>
        <w:rPr>
          <w:rFonts w:ascii="Times New Roman" w:hAnsi="Times New Roman"/>
          <w:sz w:val="26"/>
          <w:szCs w:val="26"/>
          <w:lang w:val="sr-Cyrl-CS"/>
        </w:rPr>
        <w:t xml:space="preserve">                        </w:t>
      </w:r>
      <w:r>
        <w:rPr>
          <w:rFonts w:ascii="Times New Roman" w:hAnsi="Times New Roman"/>
          <w:sz w:val="26"/>
          <w:szCs w:val="26"/>
          <w:lang w:val="sr-Cyrl-CS"/>
        </w:rPr>
        <w:t xml:space="preserve">  </w:t>
      </w:r>
      <w:r>
        <w:rPr>
          <w:rFonts w:ascii="Times New Roman" w:hAnsi="Times New Roman"/>
          <w:sz w:val="26"/>
          <w:szCs w:val="26"/>
          <w:u w:val="single"/>
          <w:lang w:val="sr-Cyrl-CS"/>
        </w:rPr>
        <w:t>П Р И Ј Е Д Л О Г</w:t>
      </w: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</w:t>
      </w:r>
    </w:p>
    <w:p w:rsidR="00DB3EB5" w:rsidRDefault="00DB3EB5" w:rsidP="00DB3EB5">
      <w:pPr>
        <w:pStyle w:val="NoSpacing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Latn-BA"/>
        </w:rPr>
        <w:t xml:space="preserve">               </w:t>
      </w:r>
      <w:r>
        <w:rPr>
          <w:rFonts w:ascii="Times New Roman" w:hAnsi="Times New Roman"/>
          <w:sz w:val="26"/>
          <w:szCs w:val="26"/>
          <w:lang w:val="sr-Cyrl-CS"/>
        </w:rPr>
        <w:t>Скупштина акционара</w:t>
      </w:r>
    </w:p>
    <w:p w:rsidR="00DB3EB5" w:rsidRDefault="00DB3EB5" w:rsidP="00DB3EB5">
      <w:pPr>
        <w:pStyle w:val="NoSpacing"/>
        <w:rPr>
          <w:sz w:val="26"/>
          <w:szCs w:val="26"/>
        </w:rPr>
      </w:pPr>
    </w:p>
    <w:p w:rsidR="00DB3EB5" w:rsidRDefault="00DB3EB5" w:rsidP="00DB3EB5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Број: С - </w:t>
      </w:r>
      <w:r>
        <w:rPr>
          <w:rFonts w:ascii="Times New Roman" w:hAnsi="Times New Roman"/>
          <w:sz w:val="26"/>
          <w:szCs w:val="26"/>
          <w:lang w:val="sr-Cyrl-BA"/>
        </w:rPr>
        <w:t xml:space="preserve">   </w:t>
      </w:r>
      <w:r>
        <w:rPr>
          <w:rFonts w:ascii="Times New Roman" w:hAnsi="Times New Roman"/>
          <w:sz w:val="26"/>
          <w:szCs w:val="26"/>
          <w:lang w:val="sr-Cyrl-CS"/>
        </w:rPr>
        <w:t>/25</w:t>
      </w:r>
      <w:r>
        <w:rPr>
          <w:rFonts w:ascii="Times New Roman" w:hAnsi="Times New Roman"/>
          <w:sz w:val="26"/>
          <w:szCs w:val="26"/>
          <w:lang w:val="sr-Cyrl-BA"/>
        </w:rPr>
        <w:t xml:space="preserve"> </w:t>
      </w:r>
    </w:p>
    <w:p w:rsidR="00DB3EB5" w:rsidRDefault="00DB3EB5" w:rsidP="00DB3EB5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Датум, </w:t>
      </w:r>
      <w:r>
        <w:rPr>
          <w:rFonts w:ascii="Times New Roman" w:hAnsi="Times New Roman"/>
          <w:sz w:val="26"/>
          <w:szCs w:val="26"/>
          <w:lang w:val="sr-Latn-BA"/>
        </w:rPr>
        <w:t>22.04.</w:t>
      </w:r>
      <w:r>
        <w:rPr>
          <w:rFonts w:ascii="Times New Roman" w:hAnsi="Times New Roman"/>
          <w:sz w:val="26"/>
          <w:szCs w:val="26"/>
          <w:lang w:val="sr-Cyrl-RS"/>
        </w:rPr>
        <w:t>2025</w:t>
      </w:r>
      <w:r>
        <w:rPr>
          <w:rFonts w:ascii="Times New Roman" w:hAnsi="Times New Roman"/>
          <w:sz w:val="26"/>
          <w:szCs w:val="26"/>
          <w:lang w:val="sr-Cyrl-BA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 xml:space="preserve"> год</w:t>
      </w:r>
      <w:r>
        <w:rPr>
          <w:rFonts w:ascii="Times New Roman" w:hAnsi="Times New Roman"/>
          <w:sz w:val="26"/>
          <w:szCs w:val="26"/>
          <w:lang w:val="sr-Cyrl-BA"/>
        </w:rPr>
        <w:t>ине</w:t>
      </w:r>
    </w:p>
    <w:p w:rsidR="00DB3EB5" w:rsidRDefault="00DB3EB5" w:rsidP="00DB3EB5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jc w:val="both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 xml:space="preserve">На  основу  члана  </w:t>
      </w:r>
      <w:r>
        <w:rPr>
          <w:rFonts w:ascii="Times New Roman" w:hAnsi="Times New Roman"/>
          <w:sz w:val="26"/>
          <w:szCs w:val="26"/>
          <w:lang w:val="sr-Cyrl-BA"/>
        </w:rPr>
        <w:t xml:space="preserve">37. </w:t>
      </w:r>
      <w:r>
        <w:rPr>
          <w:rFonts w:ascii="Times New Roman" w:hAnsi="Times New Roman"/>
          <w:sz w:val="26"/>
          <w:szCs w:val="26"/>
          <w:lang w:val="sr-Cyrl-CS"/>
        </w:rPr>
        <w:t xml:space="preserve">Статута ОДС „Електродистрибуција“ а.д. Пале, Скупштина акционара ОДС  „Електродистрибуција“ а.д. Пале, на ванредној  сједници одржаној дана </w:t>
      </w:r>
      <w:r>
        <w:rPr>
          <w:rFonts w:ascii="Times New Roman" w:hAnsi="Times New Roman"/>
          <w:sz w:val="26"/>
          <w:szCs w:val="26"/>
          <w:lang w:val="sr-Latn-BA"/>
        </w:rPr>
        <w:t>22.04</w:t>
      </w:r>
      <w:r>
        <w:rPr>
          <w:rFonts w:ascii="Times New Roman" w:hAnsi="Times New Roman"/>
          <w:sz w:val="26"/>
          <w:szCs w:val="26"/>
          <w:lang w:val="sr-Cyrl-RS"/>
        </w:rPr>
        <w:t>.2025</w:t>
      </w:r>
      <w:r>
        <w:rPr>
          <w:rFonts w:ascii="Times New Roman" w:hAnsi="Times New Roman"/>
          <w:sz w:val="26"/>
          <w:szCs w:val="26"/>
          <w:lang w:val="sr-Cyrl-BA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 xml:space="preserve"> године, донијела  је</w:t>
      </w:r>
    </w:p>
    <w:p w:rsidR="00DB3EB5" w:rsidRDefault="00DB3EB5" w:rsidP="00DB3EB5">
      <w:pPr>
        <w:pStyle w:val="NoSpacing"/>
        <w:rPr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                                                    </w:t>
      </w:r>
    </w:p>
    <w:p w:rsidR="00DB3EB5" w:rsidRDefault="00DB3EB5" w:rsidP="00DB3EB5">
      <w:pPr>
        <w:pStyle w:val="NoSpacing"/>
        <w:rPr>
          <w:sz w:val="26"/>
          <w:szCs w:val="26"/>
        </w:rPr>
      </w:pPr>
    </w:p>
    <w:p w:rsidR="00DB3EB5" w:rsidRDefault="00DB3EB5" w:rsidP="00DB3EB5">
      <w:pPr>
        <w:pStyle w:val="NoSpacing"/>
        <w:spacing w:line="200" w:lineRule="atLeast"/>
        <w:ind w:left="33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spacing w:line="200" w:lineRule="atLeast"/>
        <w:ind w:left="33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 Д Л У К У</w:t>
      </w:r>
    </w:p>
    <w:p w:rsidR="00DB3EB5" w:rsidRDefault="00DB3EB5" w:rsidP="00DB3EB5">
      <w:pPr>
        <w:pStyle w:val="NoSpacing"/>
        <w:spacing w:line="200" w:lineRule="atLeast"/>
        <w:ind w:left="33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 xml:space="preserve">о усвајању </w:t>
      </w:r>
      <w:r>
        <w:rPr>
          <w:rFonts w:ascii="Times New Roman" w:hAnsi="Times New Roman"/>
          <w:sz w:val="26"/>
          <w:szCs w:val="26"/>
          <w:lang w:val="sr-Cyrl-BA"/>
        </w:rPr>
        <w:t xml:space="preserve">Записника са </w:t>
      </w:r>
      <w:r>
        <w:rPr>
          <w:rFonts w:ascii="Times New Roman" w:hAnsi="Times New Roman"/>
          <w:sz w:val="26"/>
          <w:szCs w:val="26"/>
          <w:lang w:val="sr-Cyrl-RS"/>
        </w:rPr>
        <w:t>ванредне</w:t>
      </w:r>
      <w:r>
        <w:rPr>
          <w:rFonts w:ascii="Times New Roman" w:hAnsi="Times New Roman"/>
          <w:sz w:val="26"/>
          <w:szCs w:val="26"/>
          <w:lang w:val="sr-Cyrl-BA"/>
        </w:rPr>
        <w:t xml:space="preserve"> сједнице Скупштине акционара</w:t>
      </w: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spacing w:line="200" w:lineRule="atLeast"/>
        <w:ind w:left="189"/>
        <w:jc w:val="center"/>
        <w:rPr>
          <w:rFonts w:ascii="Times Cirilica" w:eastAsia="Times Cirilica" w:cs="Times Cirilica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Latn-CS"/>
        </w:rPr>
        <w:t>I</w:t>
      </w:r>
    </w:p>
    <w:p w:rsidR="00DB3EB5" w:rsidRDefault="00DB3EB5" w:rsidP="00DB3EB5">
      <w:pPr>
        <w:spacing w:line="200" w:lineRule="atLeast"/>
        <w:jc w:val="both"/>
        <w:rPr>
          <w:rFonts w:cs="Times New Roman" w:hint="eastAsia"/>
          <w:sz w:val="26"/>
          <w:szCs w:val="26"/>
          <w:lang w:val="sr-Cyrl-CS"/>
        </w:rPr>
      </w:pPr>
      <w:r>
        <w:rPr>
          <w:rFonts w:ascii="Times Cirilica" w:eastAsia="Times Cirilica" w:cs="Times Cirilica" w:hint="eastAsia"/>
          <w:sz w:val="26"/>
          <w:szCs w:val="26"/>
          <w:lang w:val="sr-Cyrl-CS"/>
        </w:rPr>
        <w:tab/>
      </w:r>
      <w:r>
        <w:rPr>
          <w:rFonts w:cs="Arial"/>
          <w:sz w:val="26"/>
          <w:szCs w:val="26"/>
          <w:lang w:val="sr-Cyrl-CS"/>
        </w:rPr>
        <w:t xml:space="preserve">Усваја се </w:t>
      </w:r>
      <w:r>
        <w:rPr>
          <w:rFonts w:cs="Arial"/>
          <w:sz w:val="26"/>
          <w:szCs w:val="26"/>
          <w:lang w:val="sr-Cyrl-BA"/>
        </w:rPr>
        <w:t xml:space="preserve">Записник са </w:t>
      </w:r>
      <w:r>
        <w:rPr>
          <w:rFonts w:cs="Arial"/>
          <w:sz w:val="26"/>
          <w:szCs w:val="26"/>
          <w:lang w:val="sr-Cyrl-BA"/>
        </w:rPr>
        <w:t>ванредне</w:t>
      </w:r>
      <w:r>
        <w:rPr>
          <w:rFonts w:cs="Times New Roman"/>
          <w:sz w:val="26"/>
          <w:szCs w:val="26"/>
          <w:lang w:val="sr-Cyrl-BA"/>
        </w:rPr>
        <w:t xml:space="preserve"> сједнице Скупштине акционара </w:t>
      </w:r>
      <w:r>
        <w:rPr>
          <w:rFonts w:cs="Times New Roman"/>
          <w:sz w:val="26"/>
          <w:szCs w:val="26"/>
          <w:lang w:val="sr-Cyrl-CS"/>
        </w:rPr>
        <w:t xml:space="preserve">ОДС „Електродистрибуција“ а.д. Пале </w:t>
      </w:r>
      <w:r>
        <w:rPr>
          <w:rFonts w:cs="Times New Roman"/>
          <w:sz w:val="26"/>
          <w:szCs w:val="26"/>
          <w:lang w:val="sr-Cyrl-BA"/>
        </w:rPr>
        <w:t xml:space="preserve">одржане дана </w:t>
      </w:r>
      <w:r>
        <w:rPr>
          <w:rFonts w:cs="Times New Roman"/>
          <w:sz w:val="26"/>
          <w:szCs w:val="26"/>
          <w:lang w:val="sr-Cyrl-RS"/>
        </w:rPr>
        <w:t>30.01.2025</w:t>
      </w:r>
      <w:r>
        <w:rPr>
          <w:rFonts w:cs="Times New Roman"/>
          <w:sz w:val="26"/>
          <w:szCs w:val="26"/>
          <w:lang w:val="sr-Cyrl-BA"/>
        </w:rPr>
        <w:t>. године и исти чини саставни дио ове Одлуке.</w:t>
      </w:r>
    </w:p>
    <w:p w:rsidR="00DB3EB5" w:rsidRDefault="00DB3EB5" w:rsidP="00DB3EB5">
      <w:pPr>
        <w:spacing w:line="200" w:lineRule="atLeast"/>
        <w:jc w:val="both"/>
        <w:rPr>
          <w:rFonts w:cs="Times New Roman"/>
          <w:sz w:val="26"/>
          <w:szCs w:val="26"/>
          <w:lang w:val="sr-Cyrl-CS"/>
        </w:rPr>
      </w:pPr>
    </w:p>
    <w:p w:rsidR="00DB3EB5" w:rsidRDefault="00DB3EB5" w:rsidP="00DB3EB5">
      <w:pPr>
        <w:spacing w:line="200" w:lineRule="atLeast"/>
        <w:jc w:val="center"/>
        <w:rPr>
          <w:rFonts w:cs="Arial"/>
          <w:sz w:val="26"/>
          <w:szCs w:val="26"/>
          <w:lang w:val="sr-Cyrl-CS"/>
        </w:rPr>
      </w:pPr>
      <w:r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Latn-CS"/>
        </w:rPr>
        <w:t>II</w:t>
      </w:r>
    </w:p>
    <w:p w:rsidR="00DB3EB5" w:rsidRDefault="00DB3EB5" w:rsidP="00DB3EB5">
      <w:pPr>
        <w:spacing w:line="360" w:lineRule="auto"/>
        <w:jc w:val="both"/>
        <w:rPr>
          <w:rFonts w:cs="Times New Roman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ab/>
        <w:t>Ова Одлука  ступа  на  снагу  даном доношењ</w:t>
      </w:r>
      <w:r>
        <w:rPr>
          <w:rFonts w:cs="Arial"/>
          <w:sz w:val="26"/>
          <w:szCs w:val="26"/>
          <w:lang w:val="sr-Latn-CS"/>
        </w:rPr>
        <w:t>а.</w:t>
      </w: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spacing w:line="200" w:lineRule="atLeast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     </w:t>
      </w:r>
      <w:r>
        <w:rPr>
          <w:sz w:val="26"/>
          <w:szCs w:val="26"/>
          <w:lang w:val="sr-Cyrl-CS"/>
        </w:rPr>
        <w:t xml:space="preserve">  Предсједни</w:t>
      </w:r>
      <w:r>
        <w:rPr>
          <w:sz w:val="26"/>
          <w:szCs w:val="26"/>
          <w:lang w:val="sr-Cyrl-BA"/>
        </w:rPr>
        <w:t>к</w:t>
      </w:r>
      <w:r>
        <w:rPr>
          <w:sz w:val="26"/>
          <w:szCs w:val="26"/>
          <w:lang w:val="sr-Cyrl-CS"/>
        </w:rPr>
        <w:t xml:space="preserve">                                                                                                                                                              </w:t>
      </w:r>
    </w:p>
    <w:p w:rsidR="00DB3EB5" w:rsidRDefault="00DB3EB5" w:rsidP="00DB3EB5">
      <w:pPr>
        <w:spacing w:line="200" w:lineRule="atLeast"/>
        <w:jc w:val="both"/>
        <w:rPr>
          <w:rFonts w:cs="Times New Roman"/>
          <w:color w:val="000000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 xml:space="preserve">                                                                       </w:t>
      </w:r>
      <w:r>
        <w:rPr>
          <w:sz w:val="26"/>
          <w:szCs w:val="26"/>
          <w:lang w:val="sr-Cyrl-CS"/>
        </w:rPr>
        <w:t xml:space="preserve">                           </w:t>
      </w:r>
      <w:r>
        <w:rPr>
          <w:sz w:val="26"/>
          <w:szCs w:val="26"/>
          <w:lang w:val="sr-Cyrl-CS"/>
        </w:rPr>
        <w:t xml:space="preserve"> Скупштине акционара</w:t>
      </w:r>
      <w:r>
        <w:rPr>
          <w:sz w:val="26"/>
          <w:szCs w:val="26"/>
          <w:lang w:val="sr-Cyrl-CS"/>
        </w:rPr>
        <w:tab/>
        <w:t xml:space="preserve">    </w:t>
      </w:r>
    </w:p>
    <w:p w:rsidR="00DB3EB5" w:rsidRDefault="00DB3EB5" w:rsidP="00DB3EB5">
      <w:pPr>
        <w:spacing w:line="200" w:lineRule="atLeast"/>
        <w:jc w:val="both"/>
        <w:rPr>
          <w:rFonts w:cs="Times New Roman"/>
          <w:color w:val="000000"/>
          <w:sz w:val="26"/>
          <w:szCs w:val="26"/>
          <w:lang w:val="sr-Cyrl-CS"/>
        </w:rPr>
      </w:pPr>
      <w:r>
        <w:rPr>
          <w:rFonts w:cs="Times New Roman"/>
          <w:color w:val="000000"/>
          <w:sz w:val="26"/>
          <w:szCs w:val="26"/>
          <w:lang w:val="sr-Cyrl-CS"/>
        </w:rPr>
        <w:t xml:space="preserve">                                                                     </w:t>
      </w: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DB3EB5" w:rsidRDefault="00DB3EB5" w:rsidP="00DB3EB5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2C6A1E" w:rsidRDefault="002C6A1E" w:rsidP="002C6A1E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ОДС „Електродистрибуција“  а.д.  Пале                                       </w:t>
      </w:r>
      <w:r>
        <w:rPr>
          <w:rFonts w:ascii="Times New Roman" w:hAnsi="Times New Roman"/>
          <w:sz w:val="26"/>
          <w:szCs w:val="26"/>
          <w:u w:val="single"/>
          <w:lang w:val="sr-Cyrl-CS"/>
        </w:rPr>
        <w:t>П Р И Ј Е Д Л О Г</w:t>
      </w: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</w:t>
      </w:r>
    </w:p>
    <w:p w:rsidR="002C6A1E" w:rsidRDefault="002C6A1E" w:rsidP="002C6A1E">
      <w:pPr>
        <w:pStyle w:val="NoSpacing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Скупштина акционара</w:t>
      </w:r>
    </w:p>
    <w:p w:rsidR="002C6A1E" w:rsidRDefault="002C6A1E" w:rsidP="002C6A1E">
      <w:pPr>
        <w:pStyle w:val="NoSpacing"/>
        <w:rPr>
          <w:sz w:val="26"/>
          <w:szCs w:val="26"/>
        </w:rPr>
      </w:pPr>
    </w:p>
    <w:p w:rsidR="002C6A1E" w:rsidRDefault="002C6A1E" w:rsidP="002C6A1E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Број: С - </w:t>
      </w:r>
      <w:r>
        <w:rPr>
          <w:rFonts w:ascii="Times New Roman" w:hAnsi="Times New Roman"/>
          <w:sz w:val="26"/>
          <w:szCs w:val="26"/>
          <w:lang w:val="sr-Cyrl-BA"/>
        </w:rPr>
        <w:t xml:space="preserve">   </w:t>
      </w:r>
      <w:r>
        <w:rPr>
          <w:rFonts w:ascii="Times New Roman" w:hAnsi="Times New Roman"/>
          <w:sz w:val="26"/>
          <w:szCs w:val="26"/>
          <w:lang w:val="sr-Cyrl-CS"/>
        </w:rPr>
        <w:t xml:space="preserve">/25 </w:t>
      </w:r>
      <w:r>
        <w:rPr>
          <w:rFonts w:ascii="Times New Roman" w:hAnsi="Times New Roman"/>
          <w:sz w:val="26"/>
          <w:szCs w:val="26"/>
          <w:lang w:val="sr-Cyrl-BA"/>
        </w:rPr>
        <w:t xml:space="preserve"> </w:t>
      </w:r>
    </w:p>
    <w:p w:rsidR="002C6A1E" w:rsidRDefault="002C6A1E" w:rsidP="002C6A1E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Датум, </w:t>
      </w:r>
      <w:r>
        <w:rPr>
          <w:rFonts w:ascii="Times New Roman" w:hAnsi="Times New Roman"/>
          <w:sz w:val="26"/>
          <w:szCs w:val="26"/>
          <w:lang w:val="sr-Cyrl-RS"/>
        </w:rPr>
        <w:t>22.04.2025</w:t>
      </w:r>
      <w:r>
        <w:rPr>
          <w:rFonts w:ascii="Times New Roman" w:hAnsi="Times New Roman"/>
          <w:sz w:val="26"/>
          <w:szCs w:val="26"/>
          <w:lang w:val="sr-Cyrl-BA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 xml:space="preserve"> год</w:t>
      </w:r>
      <w:r>
        <w:rPr>
          <w:rFonts w:ascii="Times New Roman" w:hAnsi="Times New Roman"/>
          <w:sz w:val="26"/>
          <w:szCs w:val="26"/>
          <w:lang w:val="sr-Cyrl-BA"/>
        </w:rPr>
        <w:t>ине</w:t>
      </w:r>
    </w:p>
    <w:p w:rsidR="002C6A1E" w:rsidRDefault="002C6A1E" w:rsidP="002C6A1E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</w:p>
    <w:p w:rsidR="002C6A1E" w:rsidRDefault="002C6A1E" w:rsidP="002C6A1E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</w:p>
    <w:p w:rsidR="002C6A1E" w:rsidRPr="005161BD" w:rsidRDefault="002C6A1E" w:rsidP="002C6A1E">
      <w:pPr>
        <w:pStyle w:val="NoSpacing"/>
        <w:spacing w:line="200" w:lineRule="atLeast"/>
        <w:ind w:left="3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 xml:space="preserve">На  основу </w:t>
      </w:r>
      <w:r w:rsidR="00DB3EB5">
        <w:rPr>
          <w:rFonts w:ascii="Times New Roman" w:hAnsi="Times New Roman"/>
          <w:sz w:val="26"/>
          <w:szCs w:val="26"/>
          <w:lang w:val="sr-Cyrl-CS"/>
        </w:rPr>
        <w:t>члана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DB3EB5">
        <w:rPr>
          <w:rFonts w:ascii="Times New Roman" w:hAnsi="Times New Roman"/>
          <w:sz w:val="26"/>
          <w:szCs w:val="26"/>
          <w:lang w:val="sr-Cyrl-CS"/>
        </w:rPr>
        <w:t>53.</w:t>
      </w:r>
      <w:r w:rsidR="00DB3EB5" w:rsidRPr="00B94E23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DB3EB5">
        <w:rPr>
          <w:rFonts w:ascii="Times New Roman" w:hAnsi="Times New Roman"/>
          <w:sz w:val="26"/>
          <w:szCs w:val="26"/>
          <w:lang w:val="sr-Cyrl-CS"/>
        </w:rPr>
        <w:t xml:space="preserve">став (1) </w:t>
      </w:r>
      <w:r w:rsidR="00DB3EB5" w:rsidRPr="00B94E23">
        <w:rPr>
          <w:rFonts w:ascii="Times New Roman" w:hAnsi="Times New Roman"/>
          <w:sz w:val="26"/>
          <w:szCs w:val="26"/>
          <w:lang w:val="sr-Cyrl-CS"/>
        </w:rPr>
        <w:t xml:space="preserve">Закона о електричној енергији (Сл. Гл. РС број: 68/20), </w:t>
      </w:r>
      <w:r>
        <w:rPr>
          <w:rFonts w:ascii="Times New Roman" w:hAnsi="Times New Roman"/>
          <w:sz w:val="26"/>
          <w:szCs w:val="26"/>
          <w:lang w:val="sr-Cyrl-CS"/>
        </w:rPr>
        <w:t>члана 37. став (1) тачка 8. Статута Оператера дистрибутивног система „Електродистрибуција“ акционарско друштво Пале и претходно прибављење сагласности Регулаторне комисије за енергетику Републике Српске број:</w:t>
      </w:r>
      <w:r w:rsidR="00EB04DC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Pr="00EB04DC">
        <w:rPr>
          <w:rFonts w:ascii="Times New Roman" w:hAnsi="Times New Roman"/>
          <w:sz w:val="26"/>
          <w:szCs w:val="26"/>
          <w:lang w:val="sr-Cyrl-CS"/>
        </w:rPr>
        <w:t xml:space="preserve">01-633-6/23/Р-126-123, од 14.02.2025. године, Скупштина акционара ОДС „Електродистрибуција“ а.д. Пале, на ванредној сједници одржаној дана </w:t>
      </w:r>
      <w:r w:rsidRPr="00EB04DC">
        <w:rPr>
          <w:rFonts w:ascii="Times New Roman" w:hAnsi="Times New Roman"/>
          <w:sz w:val="26"/>
          <w:szCs w:val="26"/>
          <w:lang w:val="sr-Cyrl-RS"/>
        </w:rPr>
        <w:t>22.04.2025</w:t>
      </w:r>
      <w:r w:rsidRPr="00EB04DC">
        <w:rPr>
          <w:rFonts w:ascii="Times New Roman" w:hAnsi="Times New Roman"/>
          <w:sz w:val="26"/>
          <w:szCs w:val="26"/>
          <w:lang w:val="sr-Cyrl-BA"/>
        </w:rPr>
        <w:t>.</w:t>
      </w:r>
      <w:r w:rsidRPr="00EB04DC">
        <w:rPr>
          <w:rFonts w:ascii="Times New Roman" w:hAnsi="Times New Roman"/>
          <w:sz w:val="26"/>
          <w:szCs w:val="26"/>
          <w:lang w:val="sr-Cyrl-CS"/>
        </w:rPr>
        <w:t xml:space="preserve"> године, донијела  је</w:t>
      </w:r>
    </w:p>
    <w:p w:rsidR="002C6A1E" w:rsidRDefault="002C6A1E" w:rsidP="002C6A1E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A1E" w:rsidRDefault="002C6A1E" w:rsidP="002C6A1E">
      <w:pPr>
        <w:pStyle w:val="NoSpacing"/>
        <w:spacing w:line="200" w:lineRule="atLeast"/>
        <w:ind w:left="33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 Д Л У К У</w:t>
      </w:r>
    </w:p>
    <w:p w:rsidR="002C6A1E" w:rsidRDefault="002C6A1E" w:rsidP="002C6A1E">
      <w:pPr>
        <w:jc w:val="center"/>
        <w:rPr>
          <w:rFonts w:eastAsia="Times New Roman"/>
          <w:sz w:val="26"/>
          <w:szCs w:val="26"/>
          <w:lang w:val="sr-Cyrl-CS"/>
        </w:rPr>
      </w:pPr>
      <w:r w:rsidRPr="00A03297">
        <w:rPr>
          <w:sz w:val="26"/>
          <w:szCs w:val="26"/>
          <w:lang w:val="sr-Cyrl-CS"/>
        </w:rPr>
        <w:t xml:space="preserve"> </w:t>
      </w:r>
      <w:r w:rsidRPr="00CD7237">
        <w:rPr>
          <w:bCs/>
          <w:sz w:val="26"/>
          <w:szCs w:val="26"/>
          <w:lang w:val="sr-Cyrl-CS"/>
        </w:rPr>
        <w:t xml:space="preserve">о усвајању </w:t>
      </w:r>
      <w:r w:rsidRPr="00CD7237">
        <w:rPr>
          <w:color w:val="000000"/>
          <w:sz w:val="26"/>
          <w:szCs w:val="26"/>
          <w:lang w:val="sr-Cyrl-BA"/>
        </w:rPr>
        <w:t xml:space="preserve">Десетогодишњег </w:t>
      </w:r>
      <w:r w:rsidRPr="00CD7237">
        <w:rPr>
          <w:color w:val="000000"/>
          <w:sz w:val="26"/>
          <w:szCs w:val="26"/>
          <w:lang w:val="sr-Cyrl-RS"/>
        </w:rPr>
        <w:t xml:space="preserve">плана развоја </w:t>
      </w:r>
      <w:r w:rsidRPr="00CD7237">
        <w:rPr>
          <w:sz w:val="26"/>
          <w:szCs w:val="26"/>
          <w:lang w:val="sr-Cyrl-RS"/>
        </w:rPr>
        <w:t xml:space="preserve">дистрибутивне мреже ОДС „Електродистрибуција“ а.д. Пале </w:t>
      </w:r>
      <w:r w:rsidRPr="00CD7237">
        <w:rPr>
          <w:rFonts w:cs="Times New Roman"/>
          <w:sz w:val="26"/>
          <w:szCs w:val="26"/>
          <w:lang w:val="sr-Cyrl-RS"/>
        </w:rPr>
        <w:t>за период 2025.-2034. године</w:t>
      </w:r>
      <w:r>
        <w:rPr>
          <w:rFonts w:eastAsia="Times New Roman"/>
          <w:sz w:val="26"/>
          <w:szCs w:val="26"/>
          <w:lang w:val="sr-Cyrl-CS"/>
        </w:rPr>
        <w:t xml:space="preserve">                                                                        </w:t>
      </w:r>
    </w:p>
    <w:p w:rsidR="002C6A1E" w:rsidRDefault="002C6A1E" w:rsidP="002C6A1E">
      <w:pPr>
        <w:pStyle w:val="NoSpacing"/>
        <w:spacing w:line="200" w:lineRule="atLeast"/>
        <w:ind w:left="189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2C6A1E" w:rsidRDefault="002C6A1E" w:rsidP="002C6A1E">
      <w:pPr>
        <w:pStyle w:val="NoSpacing"/>
        <w:spacing w:line="200" w:lineRule="atLeast"/>
        <w:ind w:left="189"/>
        <w:jc w:val="center"/>
        <w:rPr>
          <w:rFonts w:cs="Arial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Latn-CS"/>
        </w:rPr>
        <w:t>I</w:t>
      </w:r>
    </w:p>
    <w:p w:rsidR="002C6A1E" w:rsidRDefault="002C6A1E" w:rsidP="002C6A1E">
      <w:pPr>
        <w:spacing w:line="200" w:lineRule="atLeast"/>
        <w:jc w:val="both"/>
        <w:rPr>
          <w:rFonts w:cs="Arial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ab/>
        <w:t xml:space="preserve">Усваја се </w:t>
      </w:r>
      <w:r w:rsidRPr="00CD7237">
        <w:rPr>
          <w:color w:val="000000"/>
          <w:sz w:val="26"/>
          <w:szCs w:val="26"/>
          <w:lang w:val="sr-Cyrl-BA"/>
        </w:rPr>
        <w:t>Десетогодишњ</w:t>
      </w:r>
      <w:r>
        <w:rPr>
          <w:color w:val="000000"/>
          <w:sz w:val="26"/>
          <w:szCs w:val="26"/>
          <w:lang w:val="sr-Cyrl-BA"/>
        </w:rPr>
        <w:t>и</w:t>
      </w:r>
      <w:r w:rsidRPr="00CD7237">
        <w:rPr>
          <w:color w:val="000000"/>
          <w:sz w:val="26"/>
          <w:szCs w:val="26"/>
          <w:lang w:val="sr-Cyrl-BA"/>
        </w:rPr>
        <w:t xml:space="preserve"> </w:t>
      </w:r>
      <w:r>
        <w:rPr>
          <w:color w:val="000000"/>
          <w:sz w:val="26"/>
          <w:szCs w:val="26"/>
          <w:lang w:val="sr-Cyrl-RS"/>
        </w:rPr>
        <w:t>план</w:t>
      </w:r>
      <w:r w:rsidRPr="00CD7237">
        <w:rPr>
          <w:color w:val="000000"/>
          <w:sz w:val="26"/>
          <w:szCs w:val="26"/>
          <w:lang w:val="sr-Cyrl-RS"/>
        </w:rPr>
        <w:t xml:space="preserve"> развоја </w:t>
      </w:r>
      <w:r w:rsidRPr="00CD7237">
        <w:rPr>
          <w:sz w:val="26"/>
          <w:szCs w:val="26"/>
          <w:lang w:val="sr-Cyrl-RS"/>
        </w:rPr>
        <w:t xml:space="preserve">дистрибутивне мреже ОДС „Електродистрибуција“ а.д. Пале </w:t>
      </w:r>
      <w:r w:rsidRPr="00CD7237">
        <w:rPr>
          <w:rFonts w:cs="Times New Roman"/>
          <w:sz w:val="26"/>
          <w:szCs w:val="26"/>
          <w:lang w:val="sr-Cyrl-RS"/>
        </w:rPr>
        <w:t>за период 2025.-2034. године</w:t>
      </w:r>
      <w:r>
        <w:rPr>
          <w:sz w:val="26"/>
          <w:szCs w:val="26"/>
          <w:lang w:val="sr-Cyrl-CS"/>
        </w:rPr>
        <w:t>.</w:t>
      </w:r>
    </w:p>
    <w:p w:rsidR="002C6A1E" w:rsidRDefault="002C6A1E" w:rsidP="002C6A1E">
      <w:pPr>
        <w:spacing w:line="200" w:lineRule="atLeast"/>
        <w:jc w:val="both"/>
        <w:rPr>
          <w:rFonts w:cs="Arial"/>
          <w:sz w:val="26"/>
          <w:szCs w:val="26"/>
          <w:lang w:val="sr-Cyrl-CS"/>
        </w:rPr>
      </w:pPr>
    </w:p>
    <w:p w:rsidR="002C6A1E" w:rsidRDefault="002C6A1E" w:rsidP="002C6A1E">
      <w:pPr>
        <w:spacing w:line="200" w:lineRule="atLeast"/>
        <w:jc w:val="both"/>
        <w:rPr>
          <w:rFonts w:cs="Arial"/>
          <w:sz w:val="26"/>
          <w:szCs w:val="26"/>
          <w:lang w:val="sr-Cyrl-CS"/>
        </w:rPr>
      </w:pPr>
    </w:p>
    <w:p w:rsidR="002C6A1E" w:rsidRDefault="002C6A1E" w:rsidP="002C6A1E">
      <w:pPr>
        <w:spacing w:line="200" w:lineRule="atLeast"/>
        <w:jc w:val="center"/>
        <w:rPr>
          <w:rFonts w:cs="Arial"/>
          <w:sz w:val="26"/>
          <w:szCs w:val="26"/>
          <w:lang w:val="sr-Cyrl-CS"/>
        </w:rPr>
      </w:pPr>
      <w:r>
        <w:rPr>
          <w:rFonts w:eastAsia="Times New Roman" w:cs="Times New Roman"/>
          <w:sz w:val="26"/>
          <w:szCs w:val="26"/>
          <w:lang w:val="sr-Latn-CS"/>
        </w:rPr>
        <w:t xml:space="preserve"> </w:t>
      </w:r>
      <w:r>
        <w:rPr>
          <w:rFonts w:cs="Arial"/>
          <w:sz w:val="26"/>
          <w:szCs w:val="26"/>
          <w:lang w:val="sr-Latn-CS"/>
        </w:rPr>
        <w:t>II</w:t>
      </w:r>
    </w:p>
    <w:p w:rsidR="002C6A1E" w:rsidRDefault="002C6A1E" w:rsidP="002C6A1E">
      <w:pPr>
        <w:spacing w:line="200" w:lineRule="atLeast"/>
        <w:jc w:val="both"/>
      </w:pPr>
      <w:r>
        <w:rPr>
          <w:rFonts w:cs="Arial"/>
          <w:sz w:val="26"/>
          <w:szCs w:val="26"/>
          <w:lang w:val="sr-Cyrl-CS"/>
        </w:rPr>
        <w:tab/>
      </w:r>
      <w:r>
        <w:rPr>
          <w:color w:val="000000"/>
          <w:sz w:val="26"/>
          <w:szCs w:val="26"/>
          <w:lang w:val="sr-Cyrl-BA"/>
        </w:rPr>
        <w:t>Десетогодишњи</w:t>
      </w:r>
      <w:r w:rsidRPr="00CD7237">
        <w:rPr>
          <w:color w:val="000000"/>
          <w:sz w:val="26"/>
          <w:szCs w:val="26"/>
          <w:lang w:val="sr-Cyrl-BA"/>
        </w:rPr>
        <w:t xml:space="preserve"> </w:t>
      </w:r>
      <w:r>
        <w:rPr>
          <w:color w:val="000000"/>
          <w:sz w:val="26"/>
          <w:szCs w:val="26"/>
          <w:lang w:val="sr-Cyrl-RS"/>
        </w:rPr>
        <w:t>план</w:t>
      </w:r>
      <w:r w:rsidRPr="00CD7237">
        <w:rPr>
          <w:color w:val="000000"/>
          <w:sz w:val="26"/>
          <w:szCs w:val="26"/>
          <w:lang w:val="sr-Cyrl-RS"/>
        </w:rPr>
        <w:t xml:space="preserve"> развоја </w:t>
      </w:r>
      <w:r>
        <w:rPr>
          <w:sz w:val="26"/>
          <w:szCs w:val="26"/>
          <w:lang w:val="sr-Cyrl-RS"/>
        </w:rPr>
        <w:t xml:space="preserve">дистрибутивне мреже ОДС </w:t>
      </w:r>
      <w:r w:rsidRPr="00CD7237">
        <w:rPr>
          <w:sz w:val="26"/>
          <w:szCs w:val="26"/>
          <w:lang w:val="sr-Cyrl-RS"/>
        </w:rPr>
        <w:t xml:space="preserve">„Електродистрибуција“ а.д. Пале </w:t>
      </w:r>
      <w:r w:rsidRPr="00CD7237">
        <w:rPr>
          <w:rFonts w:cs="Times New Roman"/>
          <w:sz w:val="26"/>
          <w:szCs w:val="26"/>
          <w:lang w:val="sr-Cyrl-RS"/>
        </w:rPr>
        <w:t>за период 2025.-2034. године</w:t>
      </w:r>
      <w:r>
        <w:rPr>
          <w:rFonts w:cs="Arial"/>
          <w:sz w:val="26"/>
          <w:szCs w:val="26"/>
          <w:lang w:val="sr-Cyrl-CS"/>
        </w:rPr>
        <w:t xml:space="preserve"> чини саставни дио ове Одлуке и исти ће се јавно објавити на интернет страници Предузећа. </w:t>
      </w:r>
      <w:r>
        <w:rPr>
          <w:rFonts w:cs="Arial"/>
          <w:sz w:val="26"/>
          <w:szCs w:val="26"/>
          <w:lang w:val="sr-Cyrl-CS"/>
        </w:rPr>
        <w:br/>
        <w:t xml:space="preserve">   </w:t>
      </w:r>
    </w:p>
    <w:p w:rsidR="002C6A1E" w:rsidRDefault="002C6A1E" w:rsidP="002C6A1E">
      <w:pPr>
        <w:spacing w:line="200" w:lineRule="atLeast"/>
      </w:pPr>
    </w:p>
    <w:p w:rsidR="002C6A1E" w:rsidRDefault="002C6A1E" w:rsidP="002C6A1E">
      <w:pPr>
        <w:spacing w:line="200" w:lineRule="atLeast"/>
        <w:jc w:val="center"/>
        <w:rPr>
          <w:rFonts w:cs="Arial"/>
          <w:sz w:val="26"/>
          <w:szCs w:val="26"/>
          <w:lang w:val="sr-Cyrl-CS"/>
        </w:rPr>
      </w:pPr>
      <w:r>
        <w:rPr>
          <w:rFonts w:eastAsia="Times New Roman" w:cs="Times New Roman"/>
          <w:sz w:val="26"/>
          <w:szCs w:val="26"/>
          <w:lang w:val="sr-Cyrl-CS"/>
        </w:rPr>
        <w:t xml:space="preserve"> </w:t>
      </w:r>
      <w:r>
        <w:rPr>
          <w:rFonts w:cs="Arial"/>
          <w:sz w:val="26"/>
          <w:szCs w:val="26"/>
          <w:lang w:val="sr-Latn-CS"/>
        </w:rPr>
        <w:t>III</w:t>
      </w:r>
    </w:p>
    <w:p w:rsidR="002C6A1E" w:rsidRDefault="002C6A1E" w:rsidP="002C6A1E">
      <w:pPr>
        <w:spacing w:line="360" w:lineRule="auto"/>
        <w:jc w:val="both"/>
        <w:rPr>
          <w:rFonts w:ascii="Times Cirilica" w:hAnsi="Times Cirilica" w:cs="Times Cirilica" w:hint="eastAsia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ab/>
        <w:t>Ова Одлука  ступа  на  снагу  даном доношењ</w:t>
      </w:r>
      <w:r>
        <w:rPr>
          <w:rFonts w:cs="Arial"/>
          <w:sz w:val="26"/>
          <w:szCs w:val="26"/>
          <w:lang w:val="sr-Latn-CS"/>
        </w:rPr>
        <w:t>а.</w:t>
      </w:r>
    </w:p>
    <w:p w:rsidR="002C6A1E" w:rsidRDefault="002C6A1E" w:rsidP="002C6A1E">
      <w:pPr>
        <w:pStyle w:val="NoSpacing"/>
        <w:spacing w:line="200" w:lineRule="atLeast"/>
        <w:ind w:left="189"/>
        <w:jc w:val="center"/>
        <w:rPr>
          <w:rFonts w:ascii="Times Cirilica" w:hAnsi="Times Cirilica" w:cs="Times Cirilica"/>
          <w:sz w:val="26"/>
          <w:szCs w:val="26"/>
          <w:lang w:val="sr-Cyrl-CS"/>
        </w:rPr>
      </w:pPr>
    </w:p>
    <w:p w:rsidR="002C6A1E" w:rsidRDefault="002C6A1E" w:rsidP="002C6A1E">
      <w:pPr>
        <w:pStyle w:val="NoSpacing"/>
        <w:spacing w:line="200" w:lineRule="atLeast"/>
        <w:ind w:left="189"/>
        <w:jc w:val="center"/>
        <w:rPr>
          <w:rFonts w:ascii="Times Cirilica" w:hAnsi="Times Cirilica" w:cs="Times Cirilica"/>
          <w:sz w:val="26"/>
          <w:szCs w:val="26"/>
          <w:lang w:val="sr-Cyrl-CS"/>
        </w:rPr>
      </w:pPr>
    </w:p>
    <w:p w:rsidR="002C6A1E" w:rsidRDefault="002C6A1E" w:rsidP="002C6A1E">
      <w:pPr>
        <w:pStyle w:val="NoSpacing"/>
        <w:spacing w:line="200" w:lineRule="atLeast"/>
        <w:ind w:left="189"/>
        <w:jc w:val="center"/>
        <w:rPr>
          <w:rFonts w:ascii="Times Cirilica" w:hAnsi="Times Cirilica" w:cs="Times Cirilica"/>
          <w:sz w:val="26"/>
          <w:szCs w:val="26"/>
          <w:lang w:val="sr-Cyrl-CS"/>
        </w:rPr>
      </w:pPr>
    </w:p>
    <w:p w:rsidR="002C6A1E" w:rsidRDefault="002C6A1E" w:rsidP="002C6A1E">
      <w:pPr>
        <w:jc w:val="both"/>
        <w:rPr>
          <w:rFonts w:cs="Arial"/>
          <w:sz w:val="26"/>
          <w:szCs w:val="26"/>
        </w:rPr>
      </w:pPr>
      <w:proofErr w:type="spellStart"/>
      <w:r>
        <w:rPr>
          <w:rFonts w:cs="Arial"/>
          <w:sz w:val="26"/>
          <w:szCs w:val="26"/>
        </w:rPr>
        <w:t>Доставити</w:t>
      </w:r>
      <w:proofErr w:type="spellEnd"/>
      <w:r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  <w:lang w:val="sr-Cyrl-RS"/>
        </w:rPr>
        <w:t xml:space="preserve">         </w:t>
      </w:r>
      <w:proofErr w:type="spellStart"/>
      <w:r>
        <w:rPr>
          <w:rFonts w:cs="Arial"/>
          <w:sz w:val="26"/>
          <w:szCs w:val="26"/>
        </w:rPr>
        <w:t>Предсјед</w:t>
      </w:r>
      <w:proofErr w:type="spellEnd"/>
      <w:r>
        <w:rPr>
          <w:rFonts w:cs="Arial"/>
          <w:sz w:val="26"/>
          <w:szCs w:val="26"/>
          <w:lang w:val="sr-Cyrl-CS"/>
        </w:rPr>
        <w:t>ни</w:t>
      </w:r>
      <w:r>
        <w:rPr>
          <w:rFonts w:cs="Arial"/>
          <w:sz w:val="26"/>
          <w:szCs w:val="26"/>
          <w:lang w:val="sr-Cyrl-BA"/>
        </w:rPr>
        <w:t>к</w:t>
      </w:r>
      <w:r>
        <w:rPr>
          <w:rFonts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C6A1E" w:rsidRDefault="002C6A1E" w:rsidP="002C6A1E">
      <w:pPr>
        <w:tabs>
          <w:tab w:val="left" w:pos="6495"/>
        </w:tabs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</w:t>
      </w:r>
      <w:r>
        <w:rPr>
          <w:rFonts w:cs="Arial"/>
          <w:sz w:val="26"/>
          <w:szCs w:val="26"/>
          <w:lang w:val="sr-Cyrl-BA"/>
        </w:rPr>
        <w:t>Управи Предузећа</w:t>
      </w:r>
      <w:r>
        <w:rPr>
          <w:rFonts w:cs="Arial"/>
          <w:sz w:val="26"/>
          <w:szCs w:val="26"/>
          <w:lang w:val="sr-Cyrl-CS"/>
        </w:rPr>
        <w:t>;</w:t>
      </w:r>
      <w:r>
        <w:rPr>
          <w:rFonts w:cs="Arial"/>
          <w:sz w:val="26"/>
          <w:szCs w:val="26"/>
        </w:rPr>
        <w:t xml:space="preserve">                      </w:t>
      </w:r>
      <w:r>
        <w:rPr>
          <w:rFonts w:cs="Arial"/>
          <w:sz w:val="26"/>
          <w:szCs w:val="26"/>
          <w:lang w:val="sr-Cyrl-BA"/>
        </w:rPr>
        <w:t xml:space="preserve">                                                </w:t>
      </w:r>
      <w:r>
        <w:rPr>
          <w:rFonts w:cs="Arial"/>
          <w:sz w:val="26"/>
          <w:szCs w:val="26"/>
          <w:lang w:val="sr-Cyrl-CS"/>
        </w:rPr>
        <w:t xml:space="preserve"> </w:t>
      </w:r>
      <w:proofErr w:type="gramStart"/>
      <w:r>
        <w:rPr>
          <w:rFonts w:cs="Arial"/>
          <w:sz w:val="26"/>
          <w:szCs w:val="26"/>
          <w:lang w:val="sr-Cyrl-CS"/>
        </w:rPr>
        <w:t>Скупштине  акционара</w:t>
      </w:r>
      <w:proofErr w:type="gramEnd"/>
      <w:r>
        <w:rPr>
          <w:rFonts w:cs="Arial"/>
          <w:sz w:val="26"/>
          <w:szCs w:val="26"/>
          <w:lang w:val="sr-Cyrl-CS"/>
        </w:rPr>
        <w:t xml:space="preserve">       </w:t>
      </w:r>
    </w:p>
    <w:p w:rsidR="002C6A1E" w:rsidRDefault="002C6A1E" w:rsidP="002C6A1E">
      <w:pPr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- а/а.</w:t>
      </w:r>
    </w:p>
    <w:p w:rsidR="002C6A1E" w:rsidRDefault="002C6A1E" w:rsidP="002C6A1E">
      <w:pPr>
        <w:jc w:val="both"/>
        <w:rPr>
          <w:rFonts w:cs="Arial"/>
          <w:sz w:val="26"/>
          <w:szCs w:val="26"/>
          <w:lang w:val="sr-Cyrl-RS"/>
        </w:rPr>
      </w:pPr>
    </w:p>
    <w:p w:rsidR="002C6A1E" w:rsidRDefault="002C6A1E" w:rsidP="002C6A1E">
      <w:pPr>
        <w:jc w:val="both"/>
        <w:rPr>
          <w:rFonts w:cs="Arial"/>
          <w:sz w:val="26"/>
          <w:szCs w:val="26"/>
          <w:lang w:val="sr-Cyrl-RS"/>
        </w:rPr>
      </w:pPr>
    </w:p>
    <w:p w:rsidR="002C6A1E" w:rsidRDefault="002C6A1E" w:rsidP="002C6A1E">
      <w:pPr>
        <w:jc w:val="both"/>
        <w:rPr>
          <w:rFonts w:cs="Arial"/>
          <w:sz w:val="26"/>
          <w:szCs w:val="26"/>
          <w:lang w:val="sr-Cyrl-RS"/>
        </w:rPr>
      </w:pPr>
    </w:p>
    <w:p w:rsidR="002C6A1E" w:rsidRDefault="002C6A1E" w:rsidP="002C6A1E">
      <w:pPr>
        <w:jc w:val="both"/>
        <w:rPr>
          <w:rFonts w:cs="Arial"/>
          <w:sz w:val="26"/>
          <w:szCs w:val="26"/>
          <w:lang w:val="sr-Cyrl-RS"/>
        </w:rPr>
      </w:pPr>
    </w:p>
    <w:p w:rsidR="002C6A1E" w:rsidRDefault="002C6A1E" w:rsidP="002C6A1E">
      <w:pPr>
        <w:jc w:val="both"/>
        <w:rPr>
          <w:rFonts w:cs="Arial"/>
          <w:sz w:val="26"/>
          <w:szCs w:val="26"/>
          <w:lang w:val="sr-Cyrl-RS"/>
        </w:rPr>
      </w:pPr>
    </w:p>
    <w:p w:rsidR="002C6A1E" w:rsidRDefault="002C6A1E" w:rsidP="002C6A1E">
      <w:pPr>
        <w:jc w:val="both"/>
        <w:rPr>
          <w:rFonts w:cs="Arial"/>
          <w:sz w:val="26"/>
          <w:szCs w:val="26"/>
          <w:lang w:val="sr-Cyrl-RS"/>
        </w:rPr>
      </w:pPr>
    </w:p>
    <w:p w:rsidR="00CB4383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ОДС „Електродистрибуција“  а.д.  Пале                                       </w:t>
      </w:r>
      <w:r>
        <w:rPr>
          <w:rFonts w:ascii="Times New Roman" w:hAnsi="Times New Roman"/>
          <w:sz w:val="26"/>
          <w:szCs w:val="26"/>
          <w:u w:val="single"/>
          <w:lang w:val="sr-Cyrl-CS"/>
        </w:rPr>
        <w:t>П Р И Ј Е Д Л О Г</w:t>
      </w: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</w:t>
      </w:r>
    </w:p>
    <w:p w:rsidR="00CB4383" w:rsidRDefault="00CB4383" w:rsidP="00CB4383">
      <w:pPr>
        <w:pStyle w:val="NoSpacing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Скупштина акционара</w:t>
      </w:r>
    </w:p>
    <w:p w:rsidR="00CB4383" w:rsidRDefault="00CB4383" w:rsidP="00CB4383">
      <w:pPr>
        <w:pStyle w:val="NoSpacing"/>
        <w:rPr>
          <w:sz w:val="26"/>
          <w:szCs w:val="26"/>
        </w:rPr>
      </w:pPr>
    </w:p>
    <w:p w:rsidR="00CB4383" w:rsidRDefault="00CB4383" w:rsidP="00CB4383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Број: С - </w:t>
      </w:r>
      <w:r>
        <w:rPr>
          <w:rFonts w:ascii="Times New Roman" w:hAnsi="Times New Roman"/>
          <w:sz w:val="26"/>
          <w:szCs w:val="26"/>
          <w:lang w:val="sr-Cyrl-BA"/>
        </w:rPr>
        <w:t xml:space="preserve">   </w:t>
      </w:r>
      <w:r>
        <w:rPr>
          <w:rFonts w:ascii="Times New Roman" w:hAnsi="Times New Roman"/>
          <w:sz w:val="26"/>
          <w:szCs w:val="26"/>
          <w:lang w:val="sr-Cyrl-CS"/>
        </w:rPr>
        <w:t>/2</w:t>
      </w:r>
      <w:r w:rsidR="00137988">
        <w:rPr>
          <w:rFonts w:ascii="Times New Roman" w:hAnsi="Times New Roman"/>
          <w:sz w:val="26"/>
          <w:szCs w:val="26"/>
          <w:lang w:val="sr-Cyrl-CS"/>
        </w:rPr>
        <w:t>5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BA"/>
        </w:rPr>
        <w:t xml:space="preserve"> </w:t>
      </w:r>
    </w:p>
    <w:p w:rsidR="00CB4383" w:rsidRDefault="00CB4383" w:rsidP="00CB4383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Датум, </w:t>
      </w:r>
      <w:r w:rsidR="005E47BF">
        <w:rPr>
          <w:rFonts w:ascii="Times New Roman" w:hAnsi="Times New Roman"/>
          <w:sz w:val="26"/>
          <w:szCs w:val="26"/>
          <w:lang w:val="sr-Cyrl-RS"/>
        </w:rPr>
        <w:t>22.04.</w:t>
      </w:r>
      <w:r w:rsidR="00137988">
        <w:rPr>
          <w:rFonts w:ascii="Times New Roman" w:hAnsi="Times New Roman"/>
          <w:sz w:val="26"/>
          <w:szCs w:val="26"/>
          <w:lang w:val="sr-Cyrl-RS"/>
        </w:rPr>
        <w:t>2025</w:t>
      </w:r>
      <w:r>
        <w:rPr>
          <w:rFonts w:ascii="Times New Roman" w:hAnsi="Times New Roman"/>
          <w:sz w:val="26"/>
          <w:szCs w:val="26"/>
          <w:lang w:val="sr-Cyrl-BA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 xml:space="preserve"> год</w:t>
      </w:r>
      <w:r>
        <w:rPr>
          <w:rFonts w:ascii="Times New Roman" w:hAnsi="Times New Roman"/>
          <w:sz w:val="26"/>
          <w:szCs w:val="26"/>
          <w:lang w:val="sr-Cyrl-BA"/>
        </w:rPr>
        <w:t>ине</w:t>
      </w:r>
    </w:p>
    <w:p w:rsidR="00CB4383" w:rsidRDefault="00CB4383" w:rsidP="00CB4383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</w:p>
    <w:p w:rsidR="00CB4383" w:rsidRDefault="00CB4383" w:rsidP="00CB4383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</w:p>
    <w:p w:rsidR="00CB4383" w:rsidRPr="005161BD" w:rsidRDefault="00CB4383" w:rsidP="00CB4383">
      <w:pPr>
        <w:pStyle w:val="NoSpacing"/>
        <w:spacing w:line="200" w:lineRule="atLeast"/>
        <w:ind w:left="33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 xml:space="preserve">На  основу  члана 37. став (1) тачка 9. Статута Оператера дистрибутивног система „Електродистрибуција“ акционарско друштво Пале, Скупштина акционара </w:t>
      </w:r>
      <w:r>
        <w:rPr>
          <w:rFonts w:ascii="Times New Roman" w:hAnsi="Times New Roman"/>
          <w:sz w:val="24"/>
          <w:szCs w:val="24"/>
          <w:lang w:val="sr-Cyrl-CS"/>
        </w:rPr>
        <w:t xml:space="preserve">ОДС „Електродистрибуција“ а.д. </w:t>
      </w:r>
      <w:r w:rsidRPr="00224912">
        <w:rPr>
          <w:rFonts w:ascii="Times New Roman" w:hAnsi="Times New Roman"/>
          <w:sz w:val="24"/>
          <w:szCs w:val="24"/>
          <w:lang w:val="sr-Cyrl-CS"/>
        </w:rPr>
        <w:t>Пале</w:t>
      </w:r>
      <w:r>
        <w:rPr>
          <w:rFonts w:ascii="Times New Roman" w:hAnsi="Times New Roman"/>
          <w:sz w:val="26"/>
          <w:szCs w:val="26"/>
          <w:lang w:val="sr-Cyrl-CS"/>
        </w:rPr>
        <w:t>, на в</w:t>
      </w:r>
      <w:r w:rsidR="005E47BF">
        <w:rPr>
          <w:rFonts w:ascii="Times New Roman" w:hAnsi="Times New Roman"/>
          <w:sz w:val="26"/>
          <w:szCs w:val="26"/>
          <w:lang w:val="sr-Cyrl-CS"/>
        </w:rPr>
        <w:t xml:space="preserve">анредној сједници одржаној дана </w:t>
      </w:r>
      <w:r w:rsidR="005E47BF">
        <w:rPr>
          <w:rFonts w:ascii="Times New Roman" w:hAnsi="Times New Roman"/>
          <w:sz w:val="26"/>
          <w:szCs w:val="26"/>
          <w:lang w:val="sr-Cyrl-RS"/>
        </w:rPr>
        <w:t>22.</w:t>
      </w:r>
      <w:r w:rsidR="00137988">
        <w:rPr>
          <w:rFonts w:ascii="Times New Roman" w:hAnsi="Times New Roman"/>
          <w:sz w:val="26"/>
          <w:szCs w:val="26"/>
          <w:lang w:val="sr-Cyrl-RS"/>
        </w:rPr>
        <w:t>04.</w:t>
      </w:r>
      <w:r>
        <w:rPr>
          <w:rFonts w:ascii="Times New Roman" w:hAnsi="Times New Roman"/>
          <w:sz w:val="26"/>
          <w:szCs w:val="26"/>
          <w:lang w:val="sr-Cyrl-RS"/>
        </w:rPr>
        <w:t>202</w:t>
      </w:r>
      <w:r w:rsidR="00137988">
        <w:rPr>
          <w:rFonts w:ascii="Times New Roman" w:hAnsi="Times New Roman"/>
          <w:sz w:val="26"/>
          <w:szCs w:val="26"/>
          <w:lang w:val="sr-Cyrl-RS"/>
        </w:rPr>
        <w:t>5</w:t>
      </w:r>
      <w:r>
        <w:rPr>
          <w:rFonts w:ascii="Times New Roman" w:hAnsi="Times New Roman"/>
          <w:sz w:val="26"/>
          <w:szCs w:val="26"/>
          <w:lang w:val="sr-Cyrl-BA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 xml:space="preserve"> године, донијела  је</w:t>
      </w:r>
    </w:p>
    <w:p w:rsidR="00CF1386" w:rsidRDefault="00CB4383" w:rsidP="00CF138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                                           </w:t>
      </w:r>
      <w:r w:rsidR="00CF1386">
        <w:rPr>
          <w:rFonts w:ascii="Times New Roman" w:eastAsia="Times New Roman" w:hAnsi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                                        </w:t>
      </w:r>
    </w:p>
    <w:p w:rsidR="00CF1386" w:rsidRDefault="00CF1386" w:rsidP="00CF138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F1386" w:rsidRDefault="00CF1386" w:rsidP="00CF1386">
      <w:pPr>
        <w:pStyle w:val="NoSpacing"/>
        <w:spacing w:line="200" w:lineRule="atLeast"/>
        <w:ind w:left="33"/>
        <w:jc w:val="center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О Д Л У К У</w:t>
      </w:r>
    </w:p>
    <w:p w:rsidR="00CF1386" w:rsidRDefault="00CF1386" w:rsidP="00CF1386">
      <w:pPr>
        <w:spacing w:line="200" w:lineRule="atLeast"/>
        <w:jc w:val="center"/>
        <w:rPr>
          <w:sz w:val="26"/>
          <w:szCs w:val="26"/>
          <w:lang w:val="sr-Cyrl-CS"/>
        </w:rPr>
      </w:pPr>
      <w:r w:rsidRPr="00A03297">
        <w:rPr>
          <w:sz w:val="26"/>
          <w:szCs w:val="26"/>
          <w:lang w:val="sr-Cyrl-CS"/>
        </w:rPr>
        <w:t xml:space="preserve">о именовању </w:t>
      </w:r>
      <w:r>
        <w:rPr>
          <w:sz w:val="26"/>
          <w:szCs w:val="26"/>
          <w:lang w:val="sr-Cyrl-CS"/>
        </w:rPr>
        <w:t xml:space="preserve">једног </w:t>
      </w:r>
      <w:r w:rsidR="00A5470D">
        <w:rPr>
          <w:sz w:val="26"/>
          <w:szCs w:val="26"/>
          <w:lang w:val="sr-Cyrl-CS"/>
        </w:rPr>
        <w:t>в.д.</w:t>
      </w:r>
      <w:r w:rsidRPr="00A03297">
        <w:rPr>
          <w:sz w:val="26"/>
          <w:szCs w:val="26"/>
          <w:lang w:val="sr-Cyrl-CS"/>
        </w:rPr>
        <w:t xml:space="preserve"> члана Надзорног одбора </w:t>
      </w:r>
    </w:p>
    <w:p w:rsidR="00CF1386" w:rsidRPr="00A03297" w:rsidRDefault="00CF1386" w:rsidP="00C53199">
      <w:pPr>
        <w:spacing w:line="200" w:lineRule="atLeast"/>
        <w:jc w:val="center"/>
        <w:rPr>
          <w:rFonts w:cs="Arial"/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ОДС</w:t>
      </w:r>
      <w:r w:rsidRPr="00A03297">
        <w:rPr>
          <w:sz w:val="26"/>
          <w:szCs w:val="26"/>
          <w:lang w:val="sr-Cyrl-CS"/>
        </w:rPr>
        <w:t xml:space="preserve"> „Електродистрибуција“ а.д. Пале</w:t>
      </w:r>
      <w:r>
        <w:rPr>
          <w:sz w:val="26"/>
          <w:szCs w:val="26"/>
          <w:lang w:val="sr-Cyrl-CS"/>
        </w:rPr>
        <w:t xml:space="preserve"> </w:t>
      </w:r>
    </w:p>
    <w:p w:rsidR="00CF1386" w:rsidRPr="00A03297" w:rsidRDefault="00CF1386" w:rsidP="00CF1386">
      <w:pPr>
        <w:pStyle w:val="NoSpacing"/>
        <w:spacing w:line="200" w:lineRule="atLeast"/>
        <w:ind w:left="33"/>
        <w:rPr>
          <w:rFonts w:ascii="Times New Roman" w:eastAsia="Times New Roman" w:hAnsi="Times New Roman"/>
          <w:sz w:val="26"/>
          <w:szCs w:val="26"/>
          <w:lang w:val="sr-Cyrl-CS"/>
        </w:rPr>
      </w:pPr>
    </w:p>
    <w:p w:rsidR="00CF1386" w:rsidRDefault="00CF1386" w:rsidP="00CF1386">
      <w:pPr>
        <w:pStyle w:val="NoSpacing"/>
        <w:spacing w:line="200" w:lineRule="atLeast"/>
        <w:ind w:left="189"/>
        <w:rPr>
          <w:rFonts w:ascii="Times New Roman" w:eastAsia="Times New Roman" w:hAnsi="Times New Roman"/>
          <w:sz w:val="26"/>
          <w:szCs w:val="26"/>
          <w:lang w:val="sr-Cyrl-CS"/>
        </w:rPr>
      </w:pPr>
      <w:r>
        <w:rPr>
          <w:rFonts w:ascii="Times New Roman" w:eastAsia="Times New Roman" w:hAnsi="Times New Roman"/>
          <w:sz w:val="26"/>
          <w:szCs w:val="26"/>
          <w:lang w:val="sr-Cyrl-CS"/>
        </w:rPr>
        <w:t xml:space="preserve">                                                                        </w:t>
      </w:r>
    </w:p>
    <w:p w:rsidR="00CF1386" w:rsidRPr="00A03297" w:rsidRDefault="00CF1386" w:rsidP="00CF1386">
      <w:pPr>
        <w:pStyle w:val="NoSpacing"/>
        <w:spacing w:line="200" w:lineRule="atLeast"/>
        <w:ind w:left="189"/>
        <w:jc w:val="center"/>
        <w:rPr>
          <w:rFonts w:cs="Arial"/>
          <w:sz w:val="26"/>
          <w:szCs w:val="26"/>
          <w:lang w:val="sr-Cyrl-CS"/>
        </w:rPr>
      </w:pPr>
      <w:r w:rsidRPr="00A03297">
        <w:rPr>
          <w:rFonts w:ascii="Times New Roman" w:hAnsi="Times New Roman"/>
          <w:sz w:val="26"/>
          <w:szCs w:val="26"/>
          <w:lang w:val="sr-Latn-CS"/>
        </w:rPr>
        <w:t>I</w:t>
      </w:r>
    </w:p>
    <w:p w:rsidR="00CF1386" w:rsidRPr="00C53199" w:rsidRDefault="00CF1386" w:rsidP="00CF1386">
      <w:pPr>
        <w:spacing w:line="200" w:lineRule="atLeast"/>
        <w:jc w:val="both"/>
        <w:rPr>
          <w:rFonts w:cs="Arial"/>
          <w:sz w:val="26"/>
          <w:szCs w:val="26"/>
          <w:lang w:val="en-GB"/>
        </w:rPr>
      </w:pPr>
      <w:r>
        <w:rPr>
          <w:rFonts w:cs="Arial"/>
          <w:sz w:val="26"/>
          <w:szCs w:val="26"/>
          <w:lang w:val="sr-Cyrl-CS"/>
        </w:rPr>
        <w:tab/>
        <w:t xml:space="preserve">Именује се </w:t>
      </w:r>
      <w:r w:rsidR="00492D3A" w:rsidRPr="00492D3A">
        <w:rPr>
          <w:rFonts w:cs="Arial"/>
          <w:color w:val="000000" w:themeColor="text1"/>
          <w:sz w:val="26"/>
          <w:szCs w:val="26"/>
          <w:lang w:val="sr-Cyrl-CS"/>
        </w:rPr>
        <w:t>Предраг Парлић, дипл. правник</w:t>
      </w:r>
      <w:r>
        <w:rPr>
          <w:rFonts w:cs="Arial"/>
          <w:sz w:val="26"/>
          <w:szCs w:val="26"/>
          <w:lang w:val="sr-Cyrl-CS"/>
        </w:rPr>
        <w:t>, з</w:t>
      </w:r>
      <w:r w:rsidRPr="00A03297">
        <w:rPr>
          <w:rFonts w:cs="Arial"/>
          <w:sz w:val="26"/>
          <w:szCs w:val="26"/>
          <w:lang w:val="sr-Cyrl-CS"/>
        </w:rPr>
        <w:t xml:space="preserve">а </w:t>
      </w:r>
      <w:r>
        <w:rPr>
          <w:rFonts w:cs="Arial"/>
          <w:sz w:val="26"/>
          <w:szCs w:val="26"/>
          <w:lang w:val="sr-Cyrl-CS"/>
        </w:rPr>
        <w:t xml:space="preserve">вршиоца </w:t>
      </w:r>
      <w:r w:rsidRPr="00A03297">
        <w:rPr>
          <w:rFonts w:cs="Arial"/>
          <w:sz w:val="26"/>
          <w:szCs w:val="26"/>
          <w:lang w:val="sr-Cyrl-CS"/>
        </w:rPr>
        <w:t>дужност</w:t>
      </w:r>
      <w:r>
        <w:rPr>
          <w:rFonts w:cs="Arial"/>
          <w:sz w:val="26"/>
          <w:szCs w:val="26"/>
          <w:lang w:val="sr-Cyrl-CS"/>
        </w:rPr>
        <w:t>и</w:t>
      </w:r>
      <w:r w:rsidRPr="00A03297">
        <w:rPr>
          <w:rFonts w:cs="Arial"/>
          <w:sz w:val="26"/>
          <w:szCs w:val="26"/>
          <w:lang w:val="sr-Cyrl-CS"/>
        </w:rPr>
        <w:t xml:space="preserve"> члана Надзорног одбора </w:t>
      </w:r>
      <w:r>
        <w:rPr>
          <w:rFonts w:cs="Times New Roman"/>
          <w:sz w:val="26"/>
          <w:szCs w:val="26"/>
          <w:lang w:val="sr-Cyrl-CS"/>
        </w:rPr>
        <w:t>ОДС</w:t>
      </w:r>
      <w:r w:rsidRPr="00A03297">
        <w:rPr>
          <w:rFonts w:cs="Times New Roman"/>
          <w:sz w:val="26"/>
          <w:szCs w:val="26"/>
          <w:lang w:val="sr-Cyrl-CS"/>
        </w:rPr>
        <w:t xml:space="preserve"> „Електродистрибуција“ а.д. Пале</w:t>
      </w:r>
      <w:r w:rsidR="00C53199">
        <w:rPr>
          <w:rFonts w:cs="Arial"/>
          <w:sz w:val="26"/>
          <w:szCs w:val="26"/>
          <w:lang w:val="en-GB"/>
        </w:rPr>
        <w:t>.</w:t>
      </w:r>
    </w:p>
    <w:p w:rsidR="00CF1386" w:rsidRPr="00A03297" w:rsidRDefault="00CF1386" w:rsidP="00CF1386">
      <w:pPr>
        <w:spacing w:line="200" w:lineRule="atLeast"/>
        <w:jc w:val="both"/>
        <w:rPr>
          <w:rFonts w:cs="Arial"/>
          <w:sz w:val="26"/>
          <w:szCs w:val="26"/>
          <w:lang w:val="sr-Cyrl-CS"/>
        </w:rPr>
      </w:pPr>
    </w:p>
    <w:p w:rsidR="00CF1386" w:rsidRDefault="00CF1386" w:rsidP="00CF1386">
      <w:pPr>
        <w:spacing w:line="200" w:lineRule="atLeast"/>
        <w:jc w:val="center"/>
        <w:rPr>
          <w:rFonts w:cs="Arial"/>
          <w:sz w:val="26"/>
          <w:szCs w:val="26"/>
          <w:lang w:val="sr-Cyrl-CS"/>
        </w:rPr>
      </w:pPr>
      <w:r>
        <w:rPr>
          <w:rFonts w:eastAsia="Times New Roman" w:cs="Times New Roman"/>
          <w:sz w:val="26"/>
          <w:szCs w:val="26"/>
          <w:lang w:val="sr-Latn-CS"/>
        </w:rPr>
        <w:t xml:space="preserve">    </w:t>
      </w:r>
      <w:r>
        <w:rPr>
          <w:rFonts w:cs="Arial"/>
          <w:sz w:val="26"/>
          <w:szCs w:val="26"/>
          <w:lang w:val="sr-Latn-CS"/>
        </w:rPr>
        <w:t>II</w:t>
      </w:r>
    </w:p>
    <w:p w:rsidR="00CF1386" w:rsidRPr="00A03297" w:rsidRDefault="00CF1386" w:rsidP="00CF1386">
      <w:pPr>
        <w:spacing w:line="200" w:lineRule="atLeast"/>
        <w:jc w:val="both"/>
        <w:rPr>
          <w:rFonts w:cs="Arial"/>
          <w:sz w:val="26"/>
          <w:szCs w:val="26"/>
          <w:lang w:val="sr-Cyrl-CS"/>
        </w:rPr>
      </w:pPr>
      <w:r w:rsidRPr="00A03297">
        <w:rPr>
          <w:rFonts w:cs="Arial"/>
          <w:sz w:val="26"/>
          <w:szCs w:val="26"/>
          <w:lang w:val="sr-Cyrl-CS"/>
        </w:rPr>
        <w:tab/>
        <w:t xml:space="preserve">Именовање се врши од </w:t>
      </w:r>
      <w:r w:rsidR="005E47BF">
        <w:rPr>
          <w:rFonts w:cs="Arial"/>
          <w:sz w:val="26"/>
          <w:szCs w:val="26"/>
          <w:lang w:val="sr-Cyrl-CS"/>
        </w:rPr>
        <w:t>22.</w:t>
      </w:r>
      <w:r w:rsidR="00492D3A">
        <w:rPr>
          <w:rFonts w:cs="Arial"/>
          <w:sz w:val="26"/>
          <w:szCs w:val="26"/>
          <w:lang w:val="sr-Cyrl-CS"/>
        </w:rPr>
        <w:t>04.2025</w:t>
      </w:r>
      <w:r>
        <w:rPr>
          <w:rFonts w:cs="Arial"/>
          <w:sz w:val="26"/>
          <w:szCs w:val="26"/>
          <w:lang w:val="sr-Cyrl-CS"/>
        </w:rPr>
        <w:t>.</w:t>
      </w:r>
      <w:r w:rsidRPr="00A03297">
        <w:rPr>
          <w:rFonts w:cs="Arial"/>
          <w:sz w:val="26"/>
          <w:szCs w:val="26"/>
          <w:lang w:val="sr-Cyrl-CS"/>
        </w:rPr>
        <w:t xml:space="preserve"> године па до окончања процедуре избора и именовања члан</w:t>
      </w:r>
      <w:r>
        <w:rPr>
          <w:rFonts w:cs="Arial"/>
          <w:sz w:val="26"/>
          <w:szCs w:val="26"/>
          <w:lang w:val="sr-Cyrl-CS"/>
        </w:rPr>
        <w:t>ова</w:t>
      </w:r>
      <w:r w:rsidRPr="00A03297">
        <w:rPr>
          <w:rFonts w:cs="Arial"/>
          <w:sz w:val="26"/>
          <w:szCs w:val="26"/>
          <w:lang w:val="sr-Cyrl-CS"/>
        </w:rPr>
        <w:t xml:space="preserve"> Надзорног одбора </w:t>
      </w:r>
      <w:r>
        <w:rPr>
          <w:rFonts w:cs="Times New Roman"/>
          <w:sz w:val="26"/>
          <w:szCs w:val="26"/>
          <w:lang w:val="sr-Cyrl-CS"/>
        </w:rPr>
        <w:t xml:space="preserve">ОДС </w:t>
      </w:r>
      <w:r w:rsidRPr="00A03297">
        <w:rPr>
          <w:rFonts w:cs="Times New Roman"/>
          <w:sz w:val="26"/>
          <w:szCs w:val="26"/>
          <w:lang w:val="sr-Cyrl-CS"/>
        </w:rPr>
        <w:t>„Електродистрибуција“ а.д. Пале по конкурсу.</w:t>
      </w:r>
    </w:p>
    <w:p w:rsidR="00CF1386" w:rsidRDefault="00CF1386" w:rsidP="00CF1386">
      <w:pPr>
        <w:spacing w:line="200" w:lineRule="atLeast"/>
        <w:jc w:val="both"/>
        <w:rPr>
          <w:rFonts w:cs="Arial"/>
          <w:sz w:val="26"/>
          <w:szCs w:val="26"/>
          <w:lang w:val="sr-Cyrl-CS"/>
        </w:rPr>
      </w:pPr>
    </w:p>
    <w:p w:rsidR="00CF1386" w:rsidRPr="00A03297" w:rsidRDefault="00CF1386" w:rsidP="00CF1386">
      <w:pPr>
        <w:pStyle w:val="NoSpacing"/>
        <w:spacing w:line="200" w:lineRule="atLeast"/>
        <w:jc w:val="center"/>
        <w:rPr>
          <w:rFonts w:cs="Arial"/>
          <w:sz w:val="26"/>
          <w:szCs w:val="26"/>
          <w:lang w:val="sr-Cyrl-CS"/>
        </w:rPr>
      </w:pPr>
      <w:r>
        <w:rPr>
          <w:rFonts w:eastAsia="Times New Roman"/>
          <w:sz w:val="26"/>
          <w:szCs w:val="26"/>
          <w:lang w:val="sr-Latn-CS"/>
        </w:rPr>
        <w:t xml:space="preserve">    </w:t>
      </w:r>
      <w:r w:rsidRPr="00A03297">
        <w:rPr>
          <w:rFonts w:ascii="Times New Roman" w:hAnsi="Times New Roman"/>
          <w:sz w:val="26"/>
          <w:szCs w:val="26"/>
          <w:lang w:val="sr-Latn-CS"/>
        </w:rPr>
        <w:t>III</w:t>
      </w:r>
    </w:p>
    <w:p w:rsidR="00CF1386" w:rsidRDefault="00CF1386" w:rsidP="00CF1386">
      <w:pPr>
        <w:spacing w:line="200" w:lineRule="atLeast"/>
        <w:jc w:val="both"/>
        <w:rPr>
          <w:rFonts w:ascii="Times Cirilica" w:hAnsi="Times Cirilica" w:cs="Times Cirilica" w:hint="eastAsia"/>
          <w:sz w:val="26"/>
          <w:szCs w:val="26"/>
          <w:lang w:val="sr-Cyrl-CS"/>
        </w:rPr>
      </w:pPr>
      <w:r>
        <w:rPr>
          <w:rFonts w:cs="Arial"/>
          <w:sz w:val="26"/>
          <w:szCs w:val="26"/>
          <w:lang w:val="sr-Cyrl-CS"/>
        </w:rPr>
        <w:tab/>
      </w:r>
      <w:r>
        <w:rPr>
          <w:sz w:val="26"/>
          <w:szCs w:val="26"/>
          <w:lang w:val="sr-Cyrl-CS"/>
        </w:rPr>
        <w:t xml:space="preserve">Ова одлука  </w:t>
      </w:r>
      <w:r>
        <w:rPr>
          <w:rFonts w:cs="Arial"/>
          <w:sz w:val="26"/>
          <w:szCs w:val="26"/>
          <w:lang w:val="sr-Cyrl-CS"/>
        </w:rPr>
        <w:t>ступа  на  снагу  даном доношењ</w:t>
      </w:r>
      <w:r>
        <w:rPr>
          <w:rFonts w:cs="Arial"/>
          <w:sz w:val="26"/>
          <w:szCs w:val="26"/>
          <w:lang w:val="sr-Latn-CS"/>
        </w:rPr>
        <w:t>а</w:t>
      </w:r>
      <w:r>
        <w:rPr>
          <w:rFonts w:cs="Arial"/>
          <w:sz w:val="26"/>
          <w:szCs w:val="26"/>
          <w:lang w:val="sr-Cyrl-BA"/>
        </w:rPr>
        <w:t xml:space="preserve"> и објавиће се у „Службеном гласнику Републике Српске“</w:t>
      </w:r>
      <w:r>
        <w:rPr>
          <w:rFonts w:cs="Arial"/>
          <w:sz w:val="26"/>
          <w:szCs w:val="26"/>
          <w:lang w:val="sr-Latn-CS"/>
        </w:rPr>
        <w:t>.</w:t>
      </w:r>
    </w:p>
    <w:p w:rsidR="00CF1386" w:rsidRDefault="00CF1386" w:rsidP="00CF1386">
      <w:pPr>
        <w:pStyle w:val="NoSpacing"/>
        <w:spacing w:line="200" w:lineRule="atLeast"/>
        <w:ind w:left="189"/>
        <w:jc w:val="center"/>
        <w:rPr>
          <w:rFonts w:ascii="Times Cirilica" w:hAnsi="Times Cirilica" w:cs="Times Cirilica"/>
          <w:sz w:val="26"/>
          <w:szCs w:val="26"/>
          <w:lang w:val="sr-Cyrl-CS"/>
        </w:rPr>
      </w:pPr>
    </w:p>
    <w:p w:rsidR="00CF1386" w:rsidRDefault="00CF1386" w:rsidP="00CF1386">
      <w:pPr>
        <w:pStyle w:val="NoSpacing"/>
        <w:spacing w:line="200" w:lineRule="atLeast"/>
        <w:ind w:left="189"/>
        <w:jc w:val="center"/>
        <w:rPr>
          <w:rFonts w:ascii="Times Cirilica" w:hAnsi="Times Cirilica" w:cs="Times Cirilica"/>
          <w:sz w:val="26"/>
          <w:szCs w:val="26"/>
          <w:lang w:val="sr-Cyrl-CS"/>
        </w:rPr>
      </w:pPr>
    </w:p>
    <w:p w:rsidR="00CF1386" w:rsidRDefault="00CF1386" w:rsidP="00CF1386">
      <w:pPr>
        <w:pStyle w:val="NoSpacing"/>
        <w:spacing w:line="200" w:lineRule="atLeast"/>
        <w:ind w:left="189"/>
        <w:jc w:val="center"/>
        <w:rPr>
          <w:rFonts w:ascii="Times Cirilica" w:hAnsi="Times Cirilica" w:cs="Times Cirilica"/>
          <w:sz w:val="26"/>
          <w:szCs w:val="26"/>
          <w:lang w:val="sr-Cyrl-CS"/>
        </w:rPr>
      </w:pPr>
    </w:p>
    <w:p w:rsidR="00CF1386" w:rsidRDefault="00CF1386" w:rsidP="00CF1386">
      <w:pPr>
        <w:pStyle w:val="NoSpacing"/>
        <w:spacing w:line="200" w:lineRule="atLeast"/>
        <w:ind w:left="189"/>
        <w:jc w:val="center"/>
        <w:rPr>
          <w:rFonts w:ascii="Times Cirilica" w:hAnsi="Times Cirilica" w:cs="Times Cirilica"/>
          <w:sz w:val="26"/>
          <w:szCs w:val="26"/>
          <w:lang w:val="sr-Cyrl-CS"/>
        </w:rPr>
      </w:pPr>
    </w:p>
    <w:p w:rsidR="00CF1386" w:rsidRDefault="00CF1386" w:rsidP="00CF1386">
      <w:pPr>
        <w:jc w:val="both"/>
        <w:rPr>
          <w:rFonts w:cs="Arial"/>
          <w:sz w:val="26"/>
          <w:szCs w:val="26"/>
        </w:rPr>
      </w:pPr>
      <w:proofErr w:type="spellStart"/>
      <w:r>
        <w:rPr>
          <w:rFonts w:cs="Arial"/>
          <w:sz w:val="26"/>
          <w:szCs w:val="26"/>
        </w:rPr>
        <w:t>Доставити</w:t>
      </w:r>
      <w:proofErr w:type="spellEnd"/>
      <w:r>
        <w:rPr>
          <w:rFonts w:cs="Arial"/>
          <w:sz w:val="26"/>
          <w:szCs w:val="26"/>
        </w:rPr>
        <w:t>:</w:t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>
        <w:rPr>
          <w:rFonts w:cs="Arial"/>
          <w:sz w:val="26"/>
          <w:szCs w:val="26"/>
          <w:lang w:val="sr-Cyrl-RS"/>
        </w:rPr>
        <w:t xml:space="preserve">         </w:t>
      </w:r>
      <w:proofErr w:type="spellStart"/>
      <w:r>
        <w:rPr>
          <w:rFonts w:cs="Arial"/>
          <w:sz w:val="26"/>
          <w:szCs w:val="26"/>
        </w:rPr>
        <w:t>Предсјед</w:t>
      </w:r>
      <w:proofErr w:type="spellEnd"/>
      <w:r>
        <w:rPr>
          <w:rFonts w:cs="Arial"/>
          <w:sz w:val="26"/>
          <w:szCs w:val="26"/>
          <w:lang w:val="sr-Cyrl-CS"/>
        </w:rPr>
        <w:t>ни</w:t>
      </w:r>
      <w:r>
        <w:rPr>
          <w:rFonts w:cs="Arial"/>
          <w:sz w:val="26"/>
          <w:szCs w:val="26"/>
          <w:lang w:val="sr-Cyrl-BA"/>
        </w:rPr>
        <w:t>к</w:t>
      </w:r>
      <w:r>
        <w:rPr>
          <w:rFonts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F1386" w:rsidRDefault="00CF1386" w:rsidP="00CF1386">
      <w:pPr>
        <w:tabs>
          <w:tab w:val="left" w:pos="6495"/>
        </w:tabs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</w:t>
      </w:r>
      <w:r>
        <w:rPr>
          <w:rFonts w:cs="Arial"/>
          <w:sz w:val="26"/>
          <w:szCs w:val="26"/>
          <w:lang w:val="sr-Cyrl-BA"/>
        </w:rPr>
        <w:t>Именованом</w:t>
      </w:r>
      <w:r>
        <w:rPr>
          <w:rFonts w:cs="Arial"/>
          <w:sz w:val="26"/>
          <w:szCs w:val="26"/>
          <w:lang w:val="sr-Cyrl-CS"/>
        </w:rPr>
        <w:t>;</w:t>
      </w:r>
      <w:r>
        <w:rPr>
          <w:rFonts w:cs="Arial"/>
          <w:sz w:val="26"/>
          <w:szCs w:val="26"/>
        </w:rPr>
        <w:t xml:space="preserve">                      </w:t>
      </w:r>
      <w:r>
        <w:rPr>
          <w:rFonts w:cs="Arial"/>
          <w:sz w:val="26"/>
          <w:szCs w:val="26"/>
          <w:lang w:val="sr-Cyrl-BA"/>
        </w:rPr>
        <w:t xml:space="preserve">                                                      </w:t>
      </w:r>
      <w:r>
        <w:rPr>
          <w:rFonts w:cs="Arial"/>
          <w:sz w:val="26"/>
          <w:szCs w:val="26"/>
          <w:lang w:val="sr-Cyrl-CS"/>
        </w:rPr>
        <w:t xml:space="preserve"> </w:t>
      </w:r>
      <w:proofErr w:type="gramStart"/>
      <w:r>
        <w:rPr>
          <w:rFonts w:cs="Arial"/>
          <w:sz w:val="26"/>
          <w:szCs w:val="26"/>
          <w:lang w:val="sr-Cyrl-CS"/>
        </w:rPr>
        <w:t>Скупштине  акционара</w:t>
      </w:r>
      <w:proofErr w:type="gramEnd"/>
      <w:r>
        <w:rPr>
          <w:rFonts w:cs="Arial"/>
          <w:sz w:val="26"/>
          <w:szCs w:val="26"/>
          <w:lang w:val="sr-Cyrl-CS"/>
        </w:rPr>
        <w:t xml:space="preserve">       </w:t>
      </w:r>
    </w:p>
    <w:p w:rsidR="00CF1386" w:rsidRDefault="00CF1386" w:rsidP="00CF1386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</w:t>
      </w:r>
      <w:r>
        <w:rPr>
          <w:rFonts w:cs="Arial"/>
          <w:sz w:val="26"/>
          <w:szCs w:val="26"/>
          <w:lang w:val="sr-Cyrl-BA"/>
        </w:rPr>
        <w:t>Управи Предузећа</w:t>
      </w:r>
      <w:r>
        <w:rPr>
          <w:rFonts w:cs="Arial"/>
          <w:sz w:val="26"/>
          <w:szCs w:val="26"/>
          <w:lang w:val="sr-Cyrl-CS"/>
        </w:rPr>
        <w:t>;</w:t>
      </w:r>
      <w:r>
        <w:rPr>
          <w:rFonts w:cs="Arial"/>
          <w:sz w:val="26"/>
          <w:szCs w:val="26"/>
        </w:rPr>
        <w:t xml:space="preserve">                                                   </w:t>
      </w:r>
      <w:r>
        <w:rPr>
          <w:rFonts w:cs="Arial"/>
          <w:sz w:val="26"/>
          <w:szCs w:val="26"/>
          <w:lang w:val="sr-Cyrl-CS"/>
        </w:rPr>
        <w:t xml:space="preserve">       </w:t>
      </w:r>
    </w:p>
    <w:p w:rsidR="00CF1386" w:rsidRDefault="00CF1386" w:rsidP="00CF1386">
      <w:pPr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-</w:t>
      </w:r>
      <w:proofErr w:type="spellStart"/>
      <w:r>
        <w:rPr>
          <w:rFonts w:cs="Arial"/>
          <w:sz w:val="26"/>
          <w:szCs w:val="26"/>
        </w:rPr>
        <w:t>Слу</w:t>
      </w:r>
      <w:proofErr w:type="spellEnd"/>
      <w:r>
        <w:rPr>
          <w:rFonts w:cs="Arial"/>
          <w:sz w:val="26"/>
          <w:szCs w:val="26"/>
          <w:lang w:val="sr-Cyrl-CS"/>
        </w:rPr>
        <w:t>жби за финансије</w:t>
      </w:r>
      <w:r>
        <w:rPr>
          <w:rFonts w:cs="Arial"/>
          <w:sz w:val="26"/>
          <w:szCs w:val="26"/>
          <w:lang w:val="sr-Cyrl-BA"/>
        </w:rPr>
        <w:t>;</w:t>
      </w:r>
      <w:r>
        <w:rPr>
          <w:rFonts w:cs="Arial"/>
          <w:sz w:val="26"/>
          <w:szCs w:val="26"/>
        </w:rPr>
        <w:t xml:space="preserve">   </w:t>
      </w:r>
    </w:p>
    <w:p w:rsidR="005E47BF" w:rsidRDefault="005E47BF" w:rsidP="00CF1386">
      <w:pPr>
        <w:jc w:val="both"/>
        <w:rPr>
          <w:rFonts w:cs="Arial"/>
          <w:sz w:val="26"/>
          <w:szCs w:val="26"/>
          <w:lang w:val="sr-Cyrl-RS"/>
        </w:rPr>
      </w:pPr>
      <w:r>
        <w:rPr>
          <w:rFonts w:cs="Arial"/>
          <w:sz w:val="26"/>
          <w:szCs w:val="26"/>
          <w:lang w:val="sr-Cyrl-RS"/>
        </w:rPr>
        <w:t>- а/а.</w:t>
      </w:r>
    </w:p>
    <w:p w:rsidR="005E47BF" w:rsidRDefault="005E47BF" w:rsidP="00CF1386">
      <w:pPr>
        <w:jc w:val="both"/>
        <w:rPr>
          <w:rFonts w:cs="Arial"/>
          <w:sz w:val="26"/>
          <w:szCs w:val="26"/>
          <w:lang w:val="sr-Cyrl-RS"/>
        </w:rPr>
      </w:pPr>
    </w:p>
    <w:p w:rsidR="00EB04DC" w:rsidRDefault="00EB04DC" w:rsidP="00CF1386">
      <w:pPr>
        <w:jc w:val="both"/>
        <w:rPr>
          <w:rFonts w:cs="Arial"/>
          <w:sz w:val="26"/>
          <w:szCs w:val="26"/>
          <w:lang w:val="sr-Cyrl-RS"/>
        </w:rPr>
      </w:pPr>
    </w:p>
    <w:p w:rsidR="005E47BF" w:rsidRDefault="005E47BF" w:rsidP="00CF1386">
      <w:pPr>
        <w:jc w:val="both"/>
        <w:rPr>
          <w:rFonts w:cs="Arial"/>
          <w:sz w:val="26"/>
          <w:szCs w:val="26"/>
          <w:lang w:val="sr-Cyrl-RS"/>
        </w:rPr>
      </w:pPr>
    </w:p>
    <w:p w:rsidR="00C53199" w:rsidRDefault="00C53199" w:rsidP="00CF1386">
      <w:pPr>
        <w:jc w:val="both"/>
        <w:rPr>
          <w:rFonts w:cs="Arial"/>
          <w:sz w:val="26"/>
          <w:szCs w:val="26"/>
          <w:lang w:val="sr-Cyrl-RS"/>
        </w:rPr>
      </w:pPr>
    </w:p>
    <w:p w:rsidR="00C53199" w:rsidRPr="005E47BF" w:rsidRDefault="00C53199" w:rsidP="00CF1386">
      <w:pPr>
        <w:jc w:val="both"/>
        <w:rPr>
          <w:rFonts w:cs="Arial"/>
          <w:sz w:val="26"/>
          <w:szCs w:val="26"/>
          <w:lang w:val="sr-Cyrl-RS"/>
        </w:rPr>
      </w:pPr>
    </w:p>
    <w:p w:rsidR="00CB4383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ОДС „Електродистрибуција“  а.д.  Пале                                     </w:t>
      </w:r>
      <w:r>
        <w:rPr>
          <w:rFonts w:ascii="Times New Roman" w:hAnsi="Times New Roman"/>
          <w:sz w:val="26"/>
          <w:szCs w:val="26"/>
          <w:u w:val="single"/>
          <w:lang w:val="sr-Cyrl-CS"/>
        </w:rPr>
        <w:t>П Р И Ј Е Д Л О Г</w:t>
      </w: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</w:t>
      </w:r>
    </w:p>
    <w:p w:rsidR="00CB4383" w:rsidRDefault="00CB4383" w:rsidP="00CB4383">
      <w:pPr>
        <w:pStyle w:val="NoSpacing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Скупштина акционара</w:t>
      </w:r>
    </w:p>
    <w:p w:rsidR="00CB4383" w:rsidRDefault="00CB4383" w:rsidP="00CB4383">
      <w:pPr>
        <w:pStyle w:val="NoSpacing"/>
        <w:rPr>
          <w:sz w:val="26"/>
          <w:szCs w:val="26"/>
        </w:rPr>
      </w:pPr>
    </w:p>
    <w:p w:rsidR="00CB4383" w:rsidRDefault="00CB4383" w:rsidP="00CB4383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Број: С - </w:t>
      </w:r>
      <w:r>
        <w:rPr>
          <w:rFonts w:ascii="Times New Roman" w:hAnsi="Times New Roman"/>
          <w:sz w:val="26"/>
          <w:szCs w:val="26"/>
          <w:lang w:val="sr-Cyrl-BA"/>
        </w:rPr>
        <w:t xml:space="preserve">   </w:t>
      </w:r>
      <w:r>
        <w:rPr>
          <w:rFonts w:ascii="Times New Roman" w:hAnsi="Times New Roman"/>
          <w:sz w:val="26"/>
          <w:szCs w:val="26"/>
          <w:lang w:val="sr-Cyrl-CS"/>
        </w:rPr>
        <w:t>/2</w:t>
      </w:r>
      <w:r w:rsidR="00137988">
        <w:rPr>
          <w:rFonts w:ascii="Times New Roman" w:hAnsi="Times New Roman"/>
          <w:sz w:val="26"/>
          <w:szCs w:val="26"/>
          <w:lang w:val="sr-Cyrl-CS"/>
        </w:rPr>
        <w:t>5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BA"/>
        </w:rPr>
        <w:t xml:space="preserve"> </w:t>
      </w:r>
    </w:p>
    <w:p w:rsidR="00CB4383" w:rsidRDefault="00CB4383" w:rsidP="00CB4383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Датум, </w:t>
      </w:r>
      <w:r w:rsidR="002C6A1E">
        <w:rPr>
          <w:rFonts w:ascii="Times New Roman" w:hAnsi="Times New Roman"/>
          <w:sz w:val="26"/>
          <w:szCs w:val="26"/>
          <w:lang w:val="sr-Cyrl-RS"/>
        </w:rPr>
        <w:t>22</w:t>
      </w:r>
      <w:r w:rsidR="00137988">
        <w:rPr>
          <w:rFonts w:ascii="Times New Roman" w:hAnsi="Times New Roman"/>
          <w:sz w:val="26"/>
          <w:szCs w:val="26"/>
          <w:lang w:val="sr-Cyrl-RS"/>
        </w:rPr>
        <w:t>.04</w:t>
      </w:r>
      <w:r>
        <w:rPr>
          <w:rFonts w:ascii="Times New Roman" w:hAnsi="Times New Roman"/>
          <w:sz w:val="26"/>
          <w:szCs w:val="26"/>
          <w:lang w:val="sr-Cyrl-BA"/>
        </w:rPr>
        <w:t>.202</w:t>
      </w:r>
      <w:r w:rsidR="00137988">
        <w:rPr>
          <w:rFonts w:ascii="Times New Roman" w:hAnsi="Times New Roman"/>
          <w:sz w:val="26"/>
          <w:szCs w:val="26"/>
          <w:lang w:val="sr-Cyrl-BA"/>
        </w:rPr>
        <w:t>5</w:t>
      </w:r>
      <w:r>
        <w:rPr>
          <w:rFonts w:ascii="Times New Roman" w:hAnsi="Times New Roman"/>
          <w:sz w:val="26"/>
          <w:szCs w:val="26"/>
          <w:lang w:val="sr-Cyrl-BA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 xml:space="preserve"> год</w:t>
      </w:r>
      <w:r>
        <w:rPr>
          <w:rFonts w:ascii="Times New Roman" w:hAnsi="Times New Roman"/>
          <w:sz w:val="26"/>
          <w:szCs w:val="26"/>
          <w:lang w:val="sr-Cyrl-BA"/>
        </w:rPr>
        <w:t>ине</w:t>
      </w:r>
    </w:p>
    <w:p w:rsidR="00CB4383" w:rsidRPr="00CF0A60" w:rsidRDefault="00CB4383" w:rsidP="00CB4383">
      <w:pPr>
        <w:rPr>
          <w:sz w:val="26"/>
          <w:szCs w:val="26"/>
          <w:lang w:val="sr-Cyrl-CS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основу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6.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Закона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proofErr w:type="spellStart"/>
      <w:r w:rsidRPr="00CF0A60">
        <w:rPr>
          <w:rFonts w:cs="Times New Roman"/>
          <w:sz w:val="26"/>
          <w:szCs w:val="26"/>
        </w:rPr>
        <w:t>јавним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предузећима</w:t>
      </w:r>
      <w:r w:rsidRPr="00CF0A60">
        <w:rPr>
          <w:rFonts w:cs="Times New Roman"/>
          <w:sz w:val="26"/>
          <w:szCs w:val="26"/>
        </w:rPr>
        <w:t xml:space="preserve"> („</w:t>
      </w:r>
      <w:r w:rsidRPr="00CF0A60">
        <w:rPr>
          <w:rFonts w:cs="Times New Roman"/>
          <w:sz w:val="26"/>
          <w:szCs w:val="26"/>
          <w:lang w:val="sr-Cyrl-CS"/>
        </w:rPr>
        <w:t>Службени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гласник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Републике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Српске</w:t>
      </w:r>
      <w:proofErr w:type="spellEnd"/>
      <w:proofErr w:type="gramStart"/>
      <w:r w:rsidRPr="00CF0A60">
        <w:rPr>
          <w:rFonts w:cs="Times New Roman"/>
          <w:sz w:val="26"/>
          <w:szCs w:val="26"/>
        </w:rPr>
        <w:t xml:space="preserve">“ </w:t>
      </w:r>
      <w:proofErr w:type="spellStart"/>
      <w:r w:rsidRPr="00CF0A60">
        <w:rPr>
          <w:rFonts w:cs="Times New Roman"/>
          <w:sz w:val="26"/>
          <w:szCs w:val="26"/>
        </w:rPr>
        <w:t>број</w:t>
      </w:r>
      <w:proofErr w:type="spellEnd"/>
      <w:proofErr w:type="gramEnd"/>
      <w:r w:rsidRPr="00CF0A60">
        <w:rPr>
          <w:rFonts w:cs="Times New Roman"/>
          <w:sz w:val="26"/>
          <w:szCs w:val="26"/>
        </w:rPr>
        <w:t xml:space="preserve"> 75/</w:t>
      </w:r>
      <w:r w:rsidRPr="00CF0A60">
        <w:rPr>
          <w:rFonts w:cs="Times New Roman"/>
          <w:sz w:val="26"/>
          <w:szCs w:val="26"/>
          <w:lang w:val="sr-Cyrl-CS"/>
        </w:rPr>
        <w:t>04 и 78/11</w:t>
      </w:r>
      <w:r w:rsidRPr="00CF0A60">
        <w:rPr>
          <w:rFonts w:cs="Times New Roman"/>
          <w:sz w:val="26"/>
          <w:szCs w:val="26"/>
        </w:rPr>
        <w:t xml:space="preserve">),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лана</w:t>
      </w:r>
      <w:proofErr w:type="spellEnd"/>
      <w:r w:rsidRPr="00CF0A60">
        <w:rPr>
          <w:rFonts w:cs="Times New Roman"/>
          <w:sz w:val="26"/>
          <w:szCs w:val="26"/>
        </w:rPr>
        <w:t xml:space="preserve"> 8. </w:t>
      </w:r>
      <w:proofErr w:type="spellStart"/>
      <w:r w:rsidRPr="00CF0A60">
        <w:rPr>
          <w:rFonts w:cs="Times New Roman"/>
          <w:sz w:val="26"/>
          <w:szCs w:val="26"/>
        </w:rPr>
        <w:t>Закона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proofErr w:type="spellStart"/>
      <w:r w:rsidRPr="00CF0A60">
        <w:rPr>
          <w:rFonts w:cs="Times New Roman"/>
          <w:sz w:val="26"/>
          <w:szCs w:val="26"/>
        </w:rPr>
        <w:t>министарским</w:t>
      </w:r>
      <w:proofErr w:type="spellEnd"/>
      <w:r w:rsidRPr="00CF0A60">
        <w:rPr>
          <w:rFonts w:cs="Times New Roman"/>
          <w:sz w:val="26"/>
          <w:szCs w:val="26"/>
        </w:rPr>
        <w:t xml:space="preserve">, </w:t>
      </w:r>
      <w:proofErr w:type="spellStart"/>
      <w:r w:rsidRPr="00CF0A60">
        <w:rPr>
          <w:rFonts w:cs="Times New Roman"/>
          <w:sz w:val="26"/>
          <w:szCs w:val="26"/>
        </w:rPr>
        <w:t>владиним</w:t>
      </w:r>
      <w:proofErr w:type="spellEnd"/>
      <w:r w:rsidRPr="00CF0A60">
        <w:rPr>
          <w:rFonts w:cs="Times New Roman"/>
          <w:sz w:val="26"/>
          <w:szCs w:val="26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другим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именовањима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Републике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Српске</w:t>
      </w:r>
      <w:proofErr w:type="spellEnd"/>
      <w:r w:rsidRPr="00CF0A60">
        <w:rPr>
          <w:rFonts w:cs="Times New Roman"/>
          <w:sz w:val="26"/>
          <w:szCs w:val="26"/>
        </w:rPr>
        <w:t xml:space="preserve"> („</w:t>
      </w:r>
      <w:r w:rsidRPr="00CF0A60">
        <w:rPr>
          <w:rFonts w:cs="Times New Roman"/>
          <w:sz w:val="26"/>
          <w:szCs w:val="26"/>
          <w:lang w:val="sr-Cyrl-CS"/>
        </w:rPr>
        <w:t>Служ</w:t>
      </w:r>
      <w:proofErr w:type="spellStart"/>
      <w:r w:rsidRPr="00CF0A60">
        <w:rPr>
          <w:rFonts w:cs="Times New Roman"/>
          <w:sz w:val="26"/>
          <w:szCs w:val="26"/>
        </w:rPr>
        <w:t>бени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гласник</w:t>
      </w:r>
      <w:proofErr w:type="spellEnd"/>
      <w:r w:rsidRPr="00CF0A60">
        <w:rPr>
          <w:rFonts w:cs="Times New Roman"/>
          <w:sz w:val="26"/>
          <w:szCs w:val="26"/>
        </w:rPr>
        <w:t xml:space="preserve"> РС</w:t>
      </w:r>
      <w:proofErr w:type="gramStart"/>
      <w:r w:rsidRPr="00CF0A60">
        <w:rPr>
          <w:rFonts w:cs="Times New Roman"/>
          <w:sz w:val="26"/>
          <w:szCs w:val="26"/>
        </w:rPr>
        <w:t xml:space="preserve">“ </w:t>
      </w:r>
      <w:proofErr w:type="spellStart"/>
      <w:r w:rsidRPr="00CF0A60">
        <w:rPr>
          <w:rFonts w:cs="Times New Roman"/>
          <w:sz w:val="26"/>
          <w:szCs w:val="26"/>
        </w:rPr>
        <w:t>број</w:t>
      </w:r>
      <w:proofErr w:type="spellEnd"/>
      <w:proofErr w:type="gramEnd"/>
      <w:r w:rsidRPr="00CF0A60">
        <w:rPr>
          <w:rFonts w:cs="Times New Roman"/>
          <w:sz w:val="26"/>
          <w:szCs w:val="26"/>
        </w:rPr>
        <w:t xml:space="preserve"> 41/0</w:t>
      </w:r>
      <w:r w:rsidRPr="00CF0A60">
        <w:rPr>
          <w:rFonts w:cs="Times New Roman"/>
          <w:sz w:val="26"/>
          <w:szCs w:val="26"/>
          <w:lang w:val="sr-Cyrl-CS"/>
        </w:rPr>
        <w:t>3</w:t>
      </w:r>
      <w:r w:rsidRPr="00CF0A60">
        <w:rPr>
          <w:rFonts w:cs="Times New Roman"/>
          <w:sz w:val="26"/>
          <w:szCs w:val="26"/>
        </w:rPr>
        <w:t>)</w:t>
      </w:r>
      <w:r w:rsidRPr="00CF0A60">
        <w:rPr>
          <w:rFonts w:cs="Times New Roman"/>
          <w:sz w:val="26"/>
          <w:szCs w:val="26"/>
          <w:lang w:val="sr-Cyrl-CS"/>
        </w:rPr>
        <w:t xml:space="preserve"> и члана 42.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Статута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Оператера дистрибутивног система</w:t>
      </w:r>
      <w:r w:rsidRPr="00CF0A60">
        <w:rPr>
          <w:rFonts w:cs="Times New Roman"/>
          <w:sz w:val="26"/>
          <w:szCs w:val="26"/>
          <w:lang w:val="sr-Cyrl-CS"/>
        </w:rPr>
        <w:t xml:space="preserve"> „Електродистрибуција“ </w:t>
      </w:r>
      <w:r>
        <w:rPr>
          <w:rFonts w:cs="Times New Roman"/>
          <w:sz w:val="26"/>
          <w:szCs w:val="26"/>
          <w:lang w:val="sr-Cyrl-CS"/>
        </w:rPr>
        <w:t>акционарско друштво</w:t>
      </w:r>
      <w:r w:rsidRPr="00CF0A60">
        <w:rPr>
          <w:rFonts w:cs="Times New Roman"/>
          <w:sz w:val="26"/>
          <w:szCs w:val="26"/>
          <w:lang w:val="sr-Cyrl-CS"/>
        </w:rPr>
        <w:t xml:space="preserve"> Пале, Скупштина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акционара </w:t>
      </w:r>
      <w:r>
        <w:rPr>
          <w:rFonts w:cs="Times New Roman"/>
          <w:sz w:val="26"/>
          <w:szCs w:val="26"/>
          <w:lang w:val="sr-Cyrl-CS"/>
        </w:rPr>
        <w:t>ОДС</w:t>
      </w:r>
      <w:r w:rsidRPr="00CF0A60">
        <w:rPr>
          <w:rFonts w:cs="Times New Roman"/>
          <w:sz w:val="26"/>
          <w:szCs w:val="26"/>
          <w:lang w:val="sr-Cyrl-CS"/>
        </w:rPr>
        <w:t xml:space="preserve"> „Електродистрибуција“ </w:t>
      </w:r>
      <w:proofErr w:type="spellStart"/>
      <w:r w:rsidRPr="00CF0A60">
        <w:rPr>
          <w:rFonts w:cs="Times New Roman"/>
          <w:sz w:val="26"/>
          <w:szCs w:val="26"/>
        </w:rPr>
        <w:t>а.д</w:t>
      </w:r>
      <w:proofErr w:type="spellEnd"/>
      <w:r w:rsidRPr="00CF0A60">
        <w:rPr>
          <w:rFonts w:cs="Times New Roman"/>
          <w:sz w:val="26"/>
          <w:szCs w:val="26"/>
        </w:rPr>
        <w:t xml:space="preserve">. </w:t>
      </w:r>
      <w:proofErr w:type="spellStart"/>
      <w:r w:rsidRPr="00CF0A60">
        <w:rPr>
          <w:rFonts w:cs="Times New Roman"/>
          <w:sz w:val="26"/>
          <w:szCs w:val="26"/>
        </w:rPr>
        <w:t>Пале</w:t>
      </w:r>
      <w:proofErr w:type="spellEnd"/>
      <w:r w:rsidRPr="00CF0A60">
        <w:rPr>
          <w:rFonts w:cs="Times New Roman"/>
          <w:sz w:val="26"/>
          <w:szCs w:val="26"/>
        </w:rPr>
        <w:t>,</w:t>
      </w:r>
      <w:r w:rsidRPr="00CF0A60">
        <w:rPr>
          <w:rFonts w:cs="Times New Roman"/>
          <w:sz w:val="26"/>
          <w:szCs w:val="26"/>
          <w:lang w:val="sr-Cyrl-CS"/>
        </w:rPr>
        <w:t xml:space="preserve"> на  </w:t>
      </w:r>
      <w:r w:rsidRPr="00CF0A60">
        <w:rPr>
          <w:rFonts w:cs="Times New Roman"/>
          <w:sz w:val="26"/>
          <w:szCs w:val="26"/>
          <w:lang w:val="sr-Cyrl-BA"/>
        </w:rPr>
        <w:t>ванредној</w:t>
      </w:r>
      <w:r w:rsidRPr="00CF0A60">
        <w:rPr>
          <w:rFonts w:cs="Times New Roman"/>
          <w:sz w:val="26"/>
          <w:szCs w:val="26"/>
          <w:lang w:val="sr-Cyrl-CS"/>
        </w:rPr>
        <w:t xml:space="preserve"> сједници  одржаној дана </w:t>
      </w:r>
      <w:r w:rsidR="002C6A1E">
        <w:rPr>
          <w:rFonts w:cs="Times New Roman"/>
          <w:sz w:val="26"/>
          <w:szCs w:val="26"/>
          <w:lang w:val="sr-Cyrl-RS"/>
        </w:rPr>
        <w:t>22.</w:t>
      </w:r>
      <w:r w:rsidR="00137988">
        <w:rPr>
          <w:rFonts w:cs="Times New Roman"/>
          <w:sz w:val="26"/>
          <w:szCs w:val="26"/>
          <w:lang w:val="sr-Cyrl-RS"/>
        </w:rPr>
        <w:t>04.2025</w:t>
      </w:r>
      <w:r w:rsidRPr="00CF0A60">
        <w:rPr>
          <w:rFonts w:cs="Times New Roman"/>
          <w:sz w:val="26"/>
          <w:szCs w:val="26"/>
          <w:lang w:val="sr-Cyrl-CS"/>
        </w:rPr>
        <w:t>. године донијела је</w:t>
      </w:r>
    </w:p>
    <w:p w:rsidR="00CB4383" w:rsidRPr="00CF0A60" w:rsidRDefault="00CB4383" w:rsidP="00CB4383">
      <w:pPr>
        <w:ind w:firstLine="720"/>
        <w:jc w:val="both"/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                </w:t>
      </w:r>
    </w:p>
    <w:p w:rsidR="00CB4383" w:rsidRPr="00CF0A60" w:rsidRDefault="00CB4383" w:rsidP="00CB4383">
      <w:pPr>
        <w:ind w:left="297"/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jc w:val="center"/>
        <w:rPr>
          <w:sz w:val="26"/>
          <w:szCs w:val="26"/>
        </w:rPr>
      </w:pPr>
      <w:r w:rsidRPr="00CF0A60">
        <w:rPr>
          <w:rFonts w:cs="Times New Roman"/>
          <w:sz w:val="26"/>
          <w:szCs w:val="26"/>
        </w:rPr>
        <w:t>О Д Л У К У</w:t>
      </w:r>
    </w:p>
    <w:p w:rsidR="00CB4383" w:rsidRPr="00CF0A60" w:rsidRDefault="00CB4383" w:rsidP="00CB4383">
      <w:pPr>
        <w:jc w:val="center"/>
        <w:rPr>
          <w:sz w:val="26"/>
          <w:szCs w:val="26"/>
        </w:rPr>
      </w:pPr>
      <w:proofErr w:type="gramStart"/>
      <w:r w:rsidRPr="00CF0A60">
        <w:rPr>
          <w:rFonts w:cs="Times New Roman"/>
          <w:sz w:val="26"/>
          <w:szCs w:val="26"/>
        </w:rPr>
        <w:t>о</w:t>
      </w:r>
      <w:proofErr w:type="gram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утврђивању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услова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, стандарда</w:t>
      </w:r>
      <w:r w:rsidRPr="00CF0A60">
        <w:rPr>
          <w:rFonts w:cs="Times New Roman"/>
          <w:sz w:val="26"/>
          <w:szCs w:val="26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критериј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ума</w:t>
      </w:r>
      <w:r w:rsidRPr="00CF0A60">
        <w:rPr>
          <w:rFonts w:cs="Times New Roman"/>
          <w:sz w:val="26"/>
          <w:szCs w:val="26"/>
        </w:rPr>
        <w:t xml:space="preserve"> 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избор </w:t>
      </w:r>
      <w:r w:rsidR="00DB3EB5">
        <w:rPr>
          <w:rFonts w:cs="Times New Roman"/>
          <w:sz w:val="26"/>
          <w:szCs w:val="26"/>
          <w:lang w:val="sr-Cyrl-CS"/>
        </w:rPr>
        <w:t>и именовање</w:t>
      </w:r>
      <w:r w:rsidRPr="00CF0A60">
        <w:rPr>
          <w:rFonts w:cs="Times New Roman"/>
          <w:sz w:val="26"/>
          <w:szCs w:val="26"/>
        </w:rPr>
        <w:t xml:space="preserve"> </w:t>
      </w:r>
      <w:r w:rsidR="00DB3EB5">
        <w:rPr>
          <w:rFonts w:cs="Times New Roman"/>
          <w:sz w:val="26"/>
          <w:szCs w:val="26"/>
          <w:lang w:val="sr-Cyrl-BA"/>
        </w:rPr>
        <w:t>чланова</w:t>
      </w:r>
      <w:r w:rsidRPr="00CF0A60">
        <w:rPr>
          <w:rFonts w:cs="Times New Roman"/>
          <w:sz w:val="26"/>
          <w:szCs w:val="26"/>
          <w:lang w:val="sr-Cyrl-BA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 Надзорног </w:t>
      </w:r>
      <w:r w:rsidRPr="00CF0A60">
        <w:rPr>
          <w:rFonts w:cs="Times New Roman"/>
          <w:sz w:val="26"/>
          <w:szCs w:val="26"/>
          <w:lang w:val="sr-Cyrl-BA"/>
        </w:rPr>
        <w:t>одбора</w:t>
      </w:r>
      <w:r w:rsidRPr="00CF0A60">
        <w:rPr>
          <w:rFonts w:cs="Times New Roman"/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ОДС</w:t>
      </w:r>
      <w:r w:rsidRPr="00CF0A60">
        <w:rPr>
          <w:sz w:val="26"/>
          <w:szCs w:val="26"/>
          <w:lang w:val="sr-Cyrl-CS"/>
        </w:rPr>
        <w:t xml:space="preserve"> </w:t>
      </w:r>
      <w:r w:rsidRPr="00CF0A60">
        <w:rPr>
          <w:rFonts w:cs="Times New Roman"/>
          <w:sz w:val="26"/>
          <w:szCs w:val="26"/>
        </w:rPr>
        <w:t>„</w:t>
      </w:r>
      <w:proofErr w:type="spellStart"/>
      <w:r w:rsidRPr="00CF0A60">
        <w:rPr>
          <w:rFonts w:cs="Times New Roman"/>
          <w:sz w:val="26"/>
          <w:szCs w:val="26"/>
        </w:rPr>
        <w:t>Електродистрибуција</w:t>
      </w:r>
      <w:proofErr w:type="spellEnd"/>
      <w:r w:rsidRPr="00CF0A60">
        <w:rPr>
          <w:rFonts w:cs="Times New Roman"/>
          <w:sz w:val="26"/>
          <w:szCs w:val="26"/>
        </w:rPr>
        <w:t>“</w:t>
      </w:r>
      <w:r w:rsidRPr="00CF0A60">
        <w:rPr>
          <w:rFonts w:cs="Times New Roman"/>
          <w:sz w:val="26"/>
          <w:szCs w:val="26"/>
          <w:lang w:val="sr-Cyrl-CS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а.д</w:t>
      </w:r>
      <w:proofErr w:type="spellEnd"/>
      <w:r w:rsidRPr="00CF0A60">
        <w:rPr>
          <w:rFonts w:cs="Times New Roman"/>
          <w:sz w:val="26"/>
          <w:szCs w:val="26"/>
        </w:rPr>
        <w:t xml:space="preserve">. </w:t>
      </w:r>
      <w:r w:rsidRPr="00CF0A60">
        <w:rPr>
          <w:rFonts w:cs="Times New Roman"/>
          <w:sz w:val="26"/>
          <w:szCs w:val="26"/>
          <w:lang w:val="sr-Cyrl-CS"/>
        </w:rPr>
        <w:t xml:space="preserve">Пале испред Матичног предузећа и Фонда за реституцију Републике Српске </w:t>
      </w:r>
    </w:p>
    <w:p w:rsidR="00CB4383" w:rsidRPr="00CF0A60" w:rsidRDefault="00CB4383" w:rsidP="00CB4383">
      <w:pPr>
        <w:jc w:val="center"/>
        <w:rPr>
          <w:rFonts w:cs="Times New Roman"/>
          <w:b/>
          <w:bCs/>
          <w:sz w:val="26"/>
          <w:szCs w:val="26"/>
          <w:lang w:val="sr-Cyrl-CS"/>
        </w:rPr>
      </w:pPr>
    </w:p>
    <w:p w:rsidR="00CB4383" w:rsidRPr="00CF0A60" w:rsidRDefault="00CB4383" w:rsidP="00CB4383">
      <w:pPr>
        <w:jc w:val="center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I</w:t>
      </w:r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Овом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одлуком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ближе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утврђују услови</w:t>
      </w:r>
      <w:r>
        <w:rPr>
          <w:rFonts w:cs="Times New Roman"/>
          <w:sz w:val="26"/>
          <w:szCs w:val="26"/>
        </w:rPr>
        <w:t xml:space="preserve">, </w:t>
      </w:r>
      <w:r>
        <w:rPr>
          <w:rFonts w:cs="Times New Roman"/>
          <w:sz w:val="26"/>
          <w:szCs w:val="26"/>
          <w:lang w:val="sr-Cyrl-BA"/>
        </w:rPr>
        <w:t>стандарди</w:t>
      </w:r>
      <w:r w:rsidRPr="00CF0A60">
        <w:rPr>
          <w:rFonts w:cs="Times New Roman"/>
          <w:sz w:val="26"/>
          <w:szCs w:val="26"/>
          <w:lang w:val="sr-Cyrl-CS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критеријуми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избор</w:t>
      </w:r>
      <w:proofErr w:type="spellEnd"/>
      <w:r w:rsidRPr="00CF0A60">
        <w:rPr>
          <w:rFonts w:cs="Times New Roman"/>
          <w:sz w:val="26"/>
          <w:szCs w:val="26"/>
        </w:rPr>
        <w:t xml:space="preserve"> и </w:t>
      </w:r>
      <w:r w:rsidRPr="00CF0A60">
        <w:rPr>
          <w:rFonts w:cs="Times New Roman"/>
          <w:sz w:val="26"/>
          <w:szCs w:val="26"/>
          <w:lang w:val="sr-Cyrl-CS"/>
        </w:rPr>
        <w:t xml:space="preserve">именовање </w:t>
      </w:r>
      <w:r w:rsidR="00DB3EB5">
        <w:rPr>
          <w:rFonts w:cs="Times New Roman"/>
          <w:bCs/>
          <w:sz w:val="26"/>
          <w:szCs w:val="26"/>
          <w:lang w:val="sr-Cyrl-CS"/>
        </w:rPr>
        <w:t>два</w:t>
      </w:r>
      <w:r w:rsidR="00DB3EB5">
        <w:rPr>
          <w:rFonts w:cs="Times New Roman"/>
          <w:bCs/>
          <w:sz w:val="26"/>
          <w:szCs w:val="26"/>
          <w:lang w:val="sr-Cyrl-BA"/>
        </w:rPr>
        <w:t xml:space="preserve"> члана Надзорног </w:t>
      </w:r>
      <w:r w:rsidR="00DB3EB5" w:rsidRPr="00FC36A8">
        <w:rPr>
          <w:rFonts w:cs="Times New Roman"/>
          <w:bCs/>
          <w:sz w:val="26"/>
          <w:szCs w:val="26"/>
          <w:lang w:val="sr-Cyrl-BA"/>
        </w:rPr>
        <w:t xml:space="preserve">одбора </w:t>
      </w:r>
      <w:r w:rsidR="00DB3EB5">
        <w:rPr>
          <w:rFonts w:cs="Times New Roman"/>
          <w:sz w:val="26"/>
          <w:szCs w:val="26"/>
          <w:lang w:val="sr-Cyrl-CS"/>
        </w:rPr>
        <w:t>ОДС</w:t>
      </w:r>
      <w:r w:rsidR="00DB3EB5" w:rsidRPr="00FC36A8">
        <w:rPr>
          <w:rFonts w:cs="Times New Roman"/>
          <w:sz w:val="26"/>
          <w:szCs w:val="26"/>
          <w:lang w:val="sr-Cyrl-CS"/>
        </w:rPr>
        <w:t xml:space="preserve"> „Електродистрибуција“ а.д. Пале</w:t>
      </w:r>
      <w:r w:rsidR="00DB3EB5">
        <w:rPr>
          <w:rFonts w:cs="Times New Roman"/>
          <w:sz w:val="26"/>
          <w:szCs w:val="26"/>
          <w:lang w:val="sr-Cyrl-CS"/>
        </w:rPr>
        <w:t xml:space="preserve"> </w:t>
      </w:r>
      <w:r w:rsidR="00DB3EB5">
        <w:rPr>
          <w:rFonts w:cs="Times New Roman"/>
          <w:bCs/>
          <w:sz w:val="26"/>
          <w:szCs w:val="26"/>
          <w:lang w:val="sr-Cyrl-BA"/>
        </w:rPr>
        <w:t>испред Матичног предузећа и Фонда за реституцију</w:t>
      </w:r>
      <w:r w:rsidR="00DB3EB5" w:rsidRPr="00FC36A8">
        <w:rPr>
          <w:rFonts w:cs="Times New Roman"/>
          <w:bCs/>
          <w:sz w:val="26"/>
          <w:szCs w:val="26"/>
          <w:lang w:val="hr-HR"/>
        </w:rPr>
        <w:t xml:space="preserve"> </w:t>
      </w:r>
      <w:r w:rsidR="00DB3EB5">
        <w:rPr>
          <w:rFonts w:cs="Times New Roman"/>
          <w:bCs/>
          <w:sz w:val="26"/>
          <w:szCs w:val="26"/>
          <w:lang w:val="sr-Cyrl-BA"/>
        </w:rPr>
        <w:t>Републике Српске, односно три члана уколико акционари који имају мањински удио у акцијама Предузећа не искористе своје право за избор једног члана у Надзорном одбору</w:t>
      </w:r>
      <w:r w:rsidR="00DB3EB5">
        <w:rPr>
          <w:rFonts w:cs="Times New Roman"/>
          <w:sz w:val="26"/>
          <w:szCs w:val="26"/>
          <w:lang w:val="sr-Cyrl-CS"/>
        </w:rPr>
        <w:t>.</w:t>
      </w:r>
      <w:r w:rsidR="00DB3EB5">
        <w:rPr>
          <w:rFonts w:cs="Times New Roman"/>
          <w:bCs/>
          <w:sz w:val="26"/>
          <w:szCs w:val="26"/>
          <w:lang w:val="hr-HR"/>
        </w:rPr>
        <w:t xml:space="preserve"> </w:t>
      </w:r>
    </w:p>
    <w:p w:rsidR="00CB4383" w:rsidRPr="00CF0A60" w:rsidRDefault="00CB4383" w:rsidP="00CB4383">
      <w:pPr>
        <w:ind w:firstLine="709"/>
        <w:jc w:val="both"/>
        <w:rPr>
          <w:rFonts w:cs="Times New Roman"/>
          <w:sz w:val="26"/>
          <w:szCs w:val="26"/>
          <w:lang w:val="sr-Cyrl-CS"/>
        </w:rPr>
      </w:pPr>
      <w:proofErr w:type="spellStart"/>
      <w:r w:rsidRPr="00CF0A60">
        <w:rPr>
          <w:rFonts w:cs="Times New Roman"/>
          <w:sz w:val="26"/>
          <w:szCs w:val="26"/>
        </w:rPr>
        <w:t>Под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критеријумима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избор</w:t>
      </w:r>
      <w:r w:rsidR="00DB3EB5">
        <w:rPr>
          <w:rFonts w:cs="Times New Roman"/>
          <w:sz w:val="26"/>
          <w:szCs w:val="26"/>
          <w:lang w:val="sr-Cyrl-CS"/>
        </w:rPr>
        <w:t xml:space="preserve"> и именовање чланова</w:t>
      </w:r>
      <w:r w:rsidRPr="00CF0A60">
        <w:rPr>
          <w:rFonts w:cs="Times New Roman"/>
          <w:sz w:val="26"/>
          <w:szCs w:val="26"/>
          <w:lang w:val="sr-Cyrl-CS"/>
        </w:rPr>
        <w:t xml:space="preserve"> Надзорног одбора из претходне тачке </w:t>
      </w:r>
      <w:proofErr w:type="spellStart"/>
      <w:r w:rsidRPr="00CF0A60">
        <w:rPr>
          <w:rFonts w:cs="Times New Roman"/>
          <w:sz w:val="26"/>
          <w:szCs w:val="26"/>
        </w:rPr>
        <w:t>сматрају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се</w:t>
      </w:r>
      <w:proofErr w:type="spellEnd"/>
      <w:r w:rsidR="00DB3EB5">
        <w:rPr>
          <w:rFonts w:cs="Times New Roman"/>
          <w:sz w:val="26"/>
          <w:szCs w:val="26"/>
          <w:lang w:val="sr-Cyrl-RS"/>
        </w:rPr>
        <w:t>:</w:t>
      </w:r>
      <w:r w:rsidRPr="00CF0A60">
        <w:rPr>
          <w:rFonts w:cs="Times New Roman"/>
          <w:sz w:val="26"/>
          <w:szCs w:val="26"/>
          <w:lang w:val="sr-Cyrl-CS"/>
        </w:rPr>
        <w:t xml:space="preserve"> степен образовања, стручно звање, радно искуство, као и други услови утврђени овом Одлуком.</w:t>
      </w:r>
    </w:p>
    <w:p w:rsidR="00CB4383" w:rsidRPr="00CF0A60" w:rsidRDefault="00CB4383" w:rsidP="00CB4383">
      <w:pPr>
        <w:jc w:val="both"/>
        <w:rPr>
          <w:sz w:val="26"/>
          <w:szCs w:val="26"/>
        </w:rPr>
      </w:pPr>
    </w:p>
    <w:p w:rsidR="00CB4383" w:rsidRPr="00CF0A60" w:rsidRDefault="00CB4383" w:rsidP="00CB4383">
      <w:pPr>
        <w:jc w:val="center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II</w:t>
      </w:r>
    </w:p>
    <w:p w:rsidR="00CB4383" w:rsidRPr="008A4A88" w:rsidRDefault="00CB4383" w:rsidP="00CB4383">
      <w:pPr>
        <w:jc w:val="both"/>
        <w:rPr>
          <w:sz w:val="26"/>
          <w:szCs w:val="26"/>
          <w:lang w:val="sr-Cyrl-BA"/>
        </w:rPr>
      </w:pPr>
      <w:proofErr w:type="spellStart"/>
      <w:r w:rsidRPr="00CF0A60">
        <w:rPr>
          <w:rFonts w:cs="Times New Roman"/>
          <w:sz w:val="26"/>
          <w:szCs w:val="26"/>
        </w:rPr>
        <w:t>Кандидат</w:t>
      </w:r>
      <w:proofErr w:type="spellEnd"/>
      <w:r w:rsidRPr="00CF0A60">
        <w:rPr>
          <w:rFonts w:cs="Times New Roman"/>
          <w:sz w:val="26"/>
          <w:szCs w:val="26"/>
          <w:lang w:val="sr-Cyrl-BA"/>
        </w:rPr>
        <w:t>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избор</w:t>
      </w:r>
      <w:proofErr w:type="spellEnd"/>
      <w:r w:rsidRPr="00CF0A60">
        <w:rPr>
          <w:rFonts w:cs="Times New Roman"/>
          <w:sz w:val="26"/>
          <w:szCs w:val="26"/>
        </w:rPr>
        <w:t xml:space="preserve"> и </w:t>
      </w:r>
      <w:r w:rsidRPr="00CF0A60">
        <w:rPr>
          <w:rFonts w:cs="Times New Roman"/>
          <w:sz w:val="26"/>
          <w:szCs w:val="26"/>
          <w:lang w:val="sr-Cyrl-CS"/>
        </w:rPr>
        <w:t>именовање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лана</w:t>
      </w:r>
      <w:proofErr w:type="spellEnd"/>
      <w:r w:rsidRPr="00CF0A60">
        <w:rPr>
          <w:rFonts w:cs="Times New Roman"/>
          <w:sz w:val="26"/>
          <w:szCs w:val="26"/>
        </w:rPr>
        <w:t xml:space="preserve"> 1. </w:t>
      </w:r>
      <w:proofErr w:type="spellStart"/>
      <w:proofErr w:type="gramStart"/>
      <w:r w:rsidRPr="00CF0A60">
        <w:rPr>
          <w:rFonts w:cs="Times New Roman"/>
          <w:sz w:val="26"/>
          <w:szCs w:val="26"/>
        </w:rPr>
        <w:t>ове</w:t>
      </w:r>
      <w:proofErr w:type="spellEnd"/>
      <w:proofErr w:type="gram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одлуке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мора</w:t>
      </w:r>
      <w:proofErr w:type="spellEnd"/>
      <w:r w:rsidRPr="00CF0A60">
        <w:rPr>
          <w:rFonts w:cs="Times New Roman"/>
          <w:sz w:val="26"/>
          <w:szCs w:val="26"/>
          <w:lang w:val="sr-Cyrl-BA"/>
        </w:rPr>
        <w:t>ју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испуњавати сљедеће </w:t>
      </w:r>
      <w:r>
        <w:rPr>
          <w:rFonts w:cs="Times New Roman"/>
          <w:sz w:val="26"/>
          <w:szCs w:val="26"/>
        </w:rPr>
        <w:t xml:space="preserve"> </w:t>
      </w:r>
      <w:proofErr w:type="spellStart"/>
      <w:r>
        <w:rPr>
          <w:rFonts w:cs="Times New Roman"/>
          <w:sz w:val="26"/>
          <w:szCs w:val="26"/>
        </w:rPr>
        <w:t>услове</w:t>
      </w:r>
      <w:proofErr w:type="spellEnd"/>
      <w:r>
        <w:rPr>
          <w:rFonts w:cs="Times New Roman"/>
          <w:sz w:val="26"/>
          <w:szCs w:val="26"/>
          <w:lang w:val="sr-Cyrl-BA"/>
        </w:rPr>
        <w:t>:</w:t>
      </w: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</w:t>
      </w:r>
      <w:r w:rsidRPr="00CF0A60">
        <w:rPr>
          <w:rFonts w:cs="Times New Roman"/>
          <w:sz w:val="26"/>
          <w:szCs w:val="26"/>
          <w:lang w:val="sr-Cyrl-CS"/>
        </w:rPr>
        <w:t>А) Општи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услови</w:t>
      </w:r>
      <w:proofErr w:type="spellEnd"/>
      <w:r w:rsidRPr="00CF0A60">
        <w:rPr>
          <w:rFonts w:cs="Times New Roman"/>
          <w:sz w:val="26"/>
          <w:szCs w:val="26"/>
        </w:rPr>
        <w:t>:</w:t>
      </w:r>
    </w:p>
    <w:p w:rsidR="00CB4383" w:rsidRPr="00CF0A60" w:rsidRDefault="00CB4383" w:rsidP="00CB4383">
      <w:pPr>
        <w:widowControl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држављани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Републике Српске</w:t>
      </w:r>
      <w:r>
        <w:rPr>
          <w:rFonts w:cs="Times New Roman"/>
          <w:sz w:val="26"/>
          <w:szCs w:val="26"/>
          <w:lang w:val="sr-Cyrl-CS"/>
        </w:rPr>
        <w:t>,</w:t>
      </w:r>
      <w:r w:rsidRPr="00CF0A60">
        <w:rPr>
          <w:rFonts w:cs="Times New Roman"/>
          <w:sz w:val="26"/>
          <w:szCs w:val="26"/>
          <w:lang w:val="sr-Cyrl-CS"/>
        </w:rPr>
        <w:t xml:space="preserve"> 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BA"/>
        </w:rPr>
        <w:t>односно</w:t>
      </w:r>
      <w:r w:rsidRPr="00CF0A6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sr-Cyrl-CS"/>
        </w:rPr>
        <w:t>Босне и Херцеговине;</w:t>
      </w:r>
    </w:p>
    <w:p w:rsidR="00CB4383" w:rsidRPr="00CF0A60" w:rsidRDefault="00CB4383" w:rsidP="00CB4383">
      <w:pPr>
        <w:widowControl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старији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</w:t>
      </w:r>
      <w:proofErr w:type="spellEnd"/>
      <w:r w:rsidRPr="00CF0A60">
        <w:rPr>
          <w:rFonts w:cs="Times New Roman"/>
          <w:sz w:val="26"/>
          <w:szCs w:val="26"/>
        </w:rPr>
        <w:t xml:space="preserve"> 18 </w:t>
      </w:r>
      <w:proofErr w:type="spellStart"/>
      <w:r w:rsidRPr="00CF0A60">
        <w:rPr>
          <w:rFonts w:cs="Times New Roman"/>
          <w:sz w:val="26"/>
          <w:szCs w:val="26"/>
        </w:rPr>
        <w:t>година</w:t>
      </w:r>
      <w:proofErr w:type="spellEnd"/>
      <w:r>
        <w:rPr>
          <w:rFonts w:cs="Times New Roman"/>
          <w:sz w:val="26"/>
          <w:szCs w:val="26"/>
          <w:lang w:val="sr-Cyrl-CS"/>
        </w:rPr>
        <w:t>;</w:t>
      </w:r>
    </w:p>
    <w:p w:rsidR="00CB4383" w:rsidRPr="00CF0A60" w:rsidRDefault="00CB4383" w:rsidP="00CB4383">
      <w:pPr>
        <w:widowControl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имају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општу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здравствену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способност</w:t>
      </w:r>
      <w:proofErr w:type="spellEnd"/>
      <w:r>
        <w:rPr>
          <w:rFonts w:cs="Times New Roman"/>
          <w:sz w:val="26"/>
          <w:szCs w:val="26"/>
          <w:lang w:val="sr-Cyrl-CS"/>
        </w:rPr>
        <w:t>;</w:t>
      </w:r>
    </w:p>
    <w:p w:rsidR="00CB4383" w:rsidRPr="00CF0A60" w:rsidRDefault="00CB4383" w:rsidP="00CB4383">
      <w:pPr>
        <w:widowControl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нису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отпуштани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државне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службе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основу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дисциплинске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мјере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било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нивоу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власти</w:t>
      </w:r>
      <w:proofErr w:type="spellEnd"/>
      <w:r w:rsidRPr="00CF0A60">
        <w:rPr>
          <w:rFonts w:cs="Times New Roman"/>
          <w:sz w:val="26"/>
          <w:szCs w:val="26"/>
        </w:rPr>
        <w:t xml:space="preserve"> у </w:t>
      </w:r>
      <w:proofErr w:type="spellStart"/>
      <w:r w:rsidRPr="00CF0A60">
        <w:rPr>
          <w:rFonts w:cs="Times New Roman"/>
          <w:sz w:val="26"/>
          <w:szCs w:val="26"/>
        </w:rPr>
        <w:t>БиХ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или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е</w:t>
      </w:r>
      <w:proofErr w:type="spellStart"/>
      <w:r w:rsidRPr="00CF0A60">
        <w:rPr>
          <w:rFonts w:cs="Times New Roman"/>
          <w:sz w:val="26"/>
          <w:szCs w:val="26"/>
        </w:rPr>
        <w:t>нтитета</w:t>
      </w:r>
      <w:proofErr w:type="spellEnd"/>
      <w:r w:rsidRPr="00CF0A60">
        <w:rPr>
          <w:rFonts w:cs="Times New Roman"/>
          <w:sz w:val="26"/>
          <w:szCs w:val="26"/>
        </w:rPr>
        <w:t xml:space="preserve">, у </w:t>
      </w:r>
      <w:proofErr w:type="spellStart"/>
      <w:r w:rsidRPr="00CF0A60">
        <w:rPr>
          <w:rFonts w:cs="Times New Roman"/>
          <w:sz w:val="26"/>
          <w:szCs w:val="26"/>
        </w:rPr>
        <w:t>периоду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три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године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прије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дана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објављивања овог к</w:t>
      </w:r>
      <w:proofErr w:type="spellStart"/>
      <w:r w:rsidRPr="00CF0A60">
        <w:rPr>
          <w:rFonts w:cs="Times New Roman"/>
          <w:sz w:val="26"/>
          <w:szCs w:val="26"/>
        </w:rPr>
        <w:t>онкурса</w:t>
      </w:r>
      <w:proofErr w:type="spellEnd"/>
      <w:r>
        <w:rPr>
          <w:rFonts w:cs="Times New Roman"/>
          <w:sz w:val="26"/>
          <w:szCs w:val="26"/>
          <w:lang w:val="sr-Cyrl-CS"/>
        </w:rPr>
        <w:t>;</w:t>
      </w:r>
    </w:p>
    <w:p w:rsidR="00CB4383" w:rsidRPr="00CF0A60" w:rsidRDefault="00CB4383" w:rsidP="00CB4383">
      <w:pPr>
        <w:widowControl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нису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осуђивани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кривично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дјело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које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их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ини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неподобним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обављање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послова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а</w:t>
      </w:r>
      <w:r w:rsidRPr="00CF0A60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sr-Cyrl-CS"/>
        </w:rPr>
        <w:t>Надзорног одбора;</w:t>
      </w:r>
    </w:p>
    <w:p w:rsidR="00CB4383" w:rsidRPr="00CF0A60" w:rsidRDefault="00CB4383" w:rsidP="00CB4383">
      <w:pPr>
        <w:widowControl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против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њ</w:t>
      </w:r>
      <w:proofErr w:type="spellStart"/>
      <w:r w:rsidRPr="00CF0A60">
        <w:rPr>
          <w:rFonts w:cs="Times New Roman"/>
          <w:sz w:val="26"/>
          <w:szCs w:val="26"/>
        </w:rPr>
        <w:t>их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води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кривични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поступак</w:t>
      </w:r>
      <w:proofErr w:type="spellEnd"/>
      <w:r>
        <w:rPr>
          <w:rFonts w:cs="Times New Roman"/>
          <w:sz w:val="26"/>
          <w:szCs w:val="26"/>
          <w:lang w:val="sr-Cyrl-CS"/>
        </w:rPr>
        <w:t>;</w:t>
      </w:r>
    </w:p>
    <w:p w:rsidR="00CB4383" w:rsidRPr="00CF0A60" w:rsidRDefault="00CB4383" w:rsidP="00CB4383">
      <w:pPr>
        <w:widowControl/>
        <w:numPr>
          <w:ilvl w:val="0"/>
          <w:numId w:val="1"/>
        </w:numPr>
        <w:jc w:val="both"/>
        <w:rPr>
          <w:sz w:val="26"/>
          <w:szCs w:val="26"/>
        </w:rPr>
      </w:pPr>
      <w:proofErr w:type="spellStart"/>
      <w:proofErr w:type="gramStart"/>
      <w:r w:rsidRPr="00CF0A60">
        <w:rPr>
          <w:rFonts w:cs="Times New Roman"/>
          <w:sz w:val="26"/>
          <w:szCs w:val="26"/>
        </w:rPr>
        <w:t>да</w:t>
      </w:r>
      <w:proofErr w:type="spellEnd"/>
      <w:proofErr w:type="gram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њ</w:t>
      </w:r>
      <w:proofErr w:type="spellStart"/>
      <w:r w:rsidRPr="00CF0A60">
        <w:rPr>
          <w:rFonts w:cs="Times New Roman"/>
          <w:sz w:val="26"/>
          <w:szCs w:val="26"/>
        </w:rPr>
        <w:t>их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односи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Latn-CS"/>
        </w:rPr>
        <w:t>IX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тачка </w:t>
      </w:r>
      <w:r w:rsidRPr="00CF0A60">
        <w:rPr>
          <w:rFonts w:cs="Times New Roman"/>
          <w:sz w:val="26"/>
          <w:szCs w:val="26"/>
        </w:rPr>
        <w:t xml:space="preserve">1. </w:t>
      </w:r>
      <w:proofErr w:type="spellStart"/>
      <w:r w:rsidRPr="00CF0A60">
        <w:rPr>
          <w:rFonts w:cs="Times New Roman"/>
          <w:sz w:val="26"/>
          <w:szCs w:val="26"/>
        </w:rPr>
        <w:t>Устава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БиХ</w:t>
      </w:r>
      <w:proofErr w:type="spellEnd"/>
      <w:r w:rsidRPr="00CF0A60">
        <w:rPr>
          <w:rFonts w:cs="Times New Roman"/>
          <w:sz w:val="26"/>
          <w:szCs w:val="26"/>
        </w:rPr>
        <w:t>.</w:t>
      </w:r>
    </w:p>
    <w:p w:rsidR="00CB4383" w:rsidRDefault="00CB4383" w:rsidP="00CB4383">
      <w:pPr>
        <w:ind w:left="360"/>
        <w:jc w:val="both"/>
        <w:rPr>
          <w:rFonts w:cs="Times New Roman"/>
          <w:sz w:val="26"/>
          <w:szCs w:val="26"/>
        </w:rPr>
      </w:pPr>
    </w:p>
    <w:p w:rsidR="00BA4DC5" w:rsidRDefault="00BA4DC5" w:rsidP="00CB4383">
      <w:pPr>
        <w:ind w:left="360"/>
        <w:jc w:val="both"/>
        <w:rPr>
          <w:rFonts w:cs="Times New Roman"/>
          <w:sz w:val="26"/>
          <w:szCs w:val="26"/>
        </w:rPr>
      </w:pPr>
    </w:p>
    <w:p w:rsidR="00BA4DC5" w:rsidRPr="00CF0A60" w:rsidRDefault="00BA4DC5" w:rsidP="00CB4383">
      <w:pPr>
        <w:ind w:left="360"/>
        <w:jc w:val="both"/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ind w:left="360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lastRenderedPageBreak/>
        <w:t xml:space="preserve">Б) </w:t>
      </w:r>
      <w:r w:rsidRPr="00CF0A60">
        <w:rPr>
          <w:rFonts w:cs="Times New Roman"/>
          <w:sz w:val="26"/>
          <w:szCs w:val="26"/>
          <w:lang w:val="pl-PL"/>
        </w:rPr>
        <w:t xml:space="preserve">Посебни </w:t>
      </w:r>
      <w:r w:rsidRPr="00CF0A60">
        <w:rPr>
          <w:rFonts w:cs="Times New Roman"/>
          <w:sz w:val="26"/>
          <w:szCs w:val="26"/>
          <w:lang w:val="sr-Cyrl-CS"/>
        </w:rPr>
        <w:t>услови:</w:t>
      </w:r>
    </w:p>
    <w:p w:rsidR="00CB4383" w:rsidRPr="00CF0A60" w:rsidRDefault="00CB4383" w:rsidP="00CB4383">
      <w:pPr>
        <w:widowControl/>
        <w:numPr>
          <w:ilvl w:val="0"/>
          <w:numId w:val="2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висока стручна спрема (</w:t>
      </w:r>
      <w:r w:rsidRPr="00CF0A60">
        <w:rPr>
          <w:rFonts w:cs="Times New Roman"/>
          <w:sz w:val="26"/>
          <w:szCs w:val="26"/>
          <w:lang w:val="sr-Latn-CS"/>
        </w:rPr>
        <w:t xml:space="preserve">VII </w:t>
      </w:r>
      <w:r w:rsidRPr="00CF0A60">
        <w:rPr>
          <w:rFonts w:cs="Times New Roman"/>
          <w:sz w:val="26"/>
          <w:szCs w:val="26"/>
          <w:lang w:val="sr-Cyrl-BA"/>
        </w:rPr>
        <w:t>степен</w:t>
      </w:r>
      <w:r w:rsidRPr="00CF0A60">
        <w:rPr>
          <w:rFonts w:cs="Times New Roman"/>
          <w:sz w:val="26"/>
          <w:szCs w:val="26"/>
          <w:lang w:val="sr-Latn-CS"/>
        </w:rPr>
        <w:t xml:space="preserve">) </w:t>
      </w:r>
      <w:r>
        <w:rPr>
          <w:rFonts w:cs="Times New Roman"/>
          <w:sz w:val="26"/>
          <w:szCs w:val="26"/>
          <w:lang w:val="sr-Cyrl-CS"/>
        </w:rPr>
        <w:t>техничког или друштвеног смјера;</w:t>
      </w:r>
    </w:p>
    <w:p w:rsidR="00CB4383" w:rsidRPr="00CF0A60" w:rsidRDefault="00CB4383" w:rsidP="00CB4383">
      <w:pPr>
        <w:widowControl/>
        <w:numPr>
          <w:ilvl w:val="0"/>
          <w:numId w:val="2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најмање пет година радног искуства у струц</w:t>
      </w:r>
      <w:r>
        <w:rPr>
          <w:rFonts w:cs="Times New Roman"/>
          <w:sz w:val="26"/>
          <w:szCs w:val="26"/>
          <w:lang w:val="sr-Cyrl-CS"/>
        </w:rPr>
        <w:t>и;</w:t>
      </w:r>
    </w:p>
    <w:p w:rsidR="00CB4383" w:rsidRPr="00CF0A60" w:rsidRDefault="00CB4383" w:rsidP="00CB4383">
      <w:pPr>
        <w:widowControl/>
        <w:numPr>
          <w:ilvl w:val="0"/>
          <w:numId w:val="2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познавање проблема</w:t>
      </w:r>
      <w:r>
        <w:rPr>
          <w:rFonts w:cs="Times New Roman"/>
          <w:sz w:val="26"/>
          <w:szCs w:val="26"/>
          <w:lang w:val="sr-Cyrl-CS"/>
        </w:rPr>
        <w:t>тике из области електропривреде;</w:t>
      </w:r>
    </w:p>
    <w:p w:rsidR="00CB4383" w:rsidRPr="00CF0A60" w:rsidRDefault="00CB4383" w:rsidP="00CB4383">
      <w:pPr>
        <w:widowControl/>
        <w:numPr>
          <w:ilvl w:val="0"/>
          <w:numId w:val="2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познавање садржаја и начина р</w:t>
      </w:r>
      <w:r>
        <w:rPr>
          <w:rFonts w:cs="Times New Roman"/>
          <w:sz w:val="26"/>
          <w:szCs w:val="26"/>
          <w:lang w:val="sr-Cyrl-CS"/>
        </w:rPr>
        <w:t>ада органа Акционарског друштва;</w:t>
      </w:r>
    </w:p>
    <w:p w:rsidR="00CB4383" w:rsidRPr="00CF0A60" w:rsidRDefault="00CB4383" w:rsidP="00CB4383">
      <w:pPr>
        <w:widowControl/>
        <w:numPr>
          <w:ilvl w:val="0"/>
          <w:numId w:val="2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 xml:space="preserve">доказани резултати </w:t>
      </w:r>
      <w:r w:rsidR="00A93114">
        <w:rPr>
          <w:rFonts w:cs="Times New Roman"/>
          <w:sz w:val="26"/>
          <w:szCs w:val="26"/>
          <w:lang w:val="sr-Cyrl-CS"/>
        </w:rPr>
        <w:t xml:space="preserve">рада </w:t>
      </w:r>
      <w:r w:rsidRPr="00CF0A60">
        <w:rPr>
          <w:rFonts w:cs="Times New Roman"/>
          <w:sz w:val="26"/>
          <w:szCs w:val="26"/>
          <w:lang w:val="sr-Cyrl-CS"/>
        </w:rPr>
        <w:t>на ранијим пословима.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jc w:val="center"/>
        <w:rPr>
          <w:sz w:val="26"/>
          <w:szCs w:val="26"/>
          <w:lang w:val="sr-Cyrl-BA"/>
        </w:rPr>
      </w:pPr>
      <w:r w:rsidRPr="00CF0A60">
        <w:rPr>
          <w:sz w:val="26"/>
          <w:szCs w:val="26"/>
          <w:lang w:val="sr-Latn-CS"/>
        </w:rPr>
        <w:t>III</w:t>
      </w:r>
    </w:p>
    <w:p w:rsidR="00CB4383" w:rsidRPr="00CF0A60" w:rsidRDefault="00CB4383" w:rsidP="00CB4383">
      <w:pPr>
        <w:jc w:val="both"/>
        <w:rPr>
          <w:sz w:val="26"/>
          <w:szCs w:val="26"/>
          <w:lang w:val="sr-Cyrl-BA"/>
        </w:rPr>
      </w:pPr>
      <w:proofErr w:type="spellStart"/>
      <w:r w:rsidRPr="00CF0A60">
        <w:rPr>
          <w:rFonts w:cs="Times New Roman"/>
          <w:sz w:val="26"/>
          <w:szCs w:val="26"/>
        </w:rPr>
        <w:t>Сукоб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интереса</w:t>
      </w:r>
      <w:proofErr w:type="spellEnd"/>
    </w:p>
    <w:p w:rsidR="00CB4383" w:rsidRDefault="00CB4383" w:rsidP="00CB4383">
      <w:pPr>
        <w:ind w:firstLine="360"/>
        <w:jc w:val="both"/>
        <w:rPr>
          <w:rFonts w:cs="Times New Roman"/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Кандидати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за члана Надзорног одбора </w:t>
      </w:r>
      <w:proofErr w:type="spellStart"/>
      <w:r w:rsidRPr="00CF0A60">
        <w:rPr>
          <w:rFonts w:cs="Times New Roman"/>
          <w:sz w:val="26"/>
          <w:szCs w:val="26"/>
        </w:rPr>
        <w:t>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могу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обављати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дужност 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активности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или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бити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положају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који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доводи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сукоба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интереса</w:t>
      </w:r>
      <w:proofErr w:type="spellEnd"/>
      <w:r w:rsidRPr="00CF0A60">
        <w:rPr>
          <w:rFonts w:cs="Times New Roman"/>
          <w:sz w:val="26"/>
          <w:szCs w:val="26"/>
        </w:rPr>
        <w:t xml:space="preserve">, </w:t>
      </w:r>
      <w:proofErr w:type="spellStart"/>
      <w:r w:rsidRPr="00CF0A60">
        <w:rPr>
          <w:rFonts w:cs="Times New Roman"/>
          <w:sz w:val="26"/>
          <w:szCs w:val="26"/>
        </w:rPr>
        <w:t>како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је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то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прописано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одредбама</w:t>
      </w:r>
      <w:proofErr w:type="spellEnd"/>
      <w:r w:rsidRPr="00CF0A60">
        <w:rPr>
          <w:rFonts w:cs="Times New Roman"/>
          <w:sz w:val="26"/>
          <w:szCs w:val="26"/>
        </w:rPr>
        <w:t>:</w:t>
      </w:r>
    </w:p>
    <w:p w:rsidR="00CB4383" w:rsidRPr="00CF0A60" w:rsidRDefault="00CB4383" w:rsidP="00CB4383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 xml:space="preserve">члана 5. Закона о спречавању сукоба интереса  </w:t>
      </w:r>
      <w:r w:rsidRPr="00CF0A60">
        <w:rPr>
          <w:rFonts w:cs="Times New Roman"/>
          <w:sz w:val="26"/>
          <w:szCs w:val="26"/>
          <w:lang w:val="sr-Latn-CS"/>
        </w:rPr>
        <w:t xml:space="preserve">у </w:t>
      </w:r>
      <w:r w:rsidRPr="00CF0A60">
        <w:rPr>
          <w:rFonts w:cs="Times New Roman"/>
          <w:sz w:val="26"/>
          <w:szCs w:val="26"/>
          <w:lang w:val="sr-Cyrl-CS"/>
        </w:rPr>
        <w:t>о</w:t>
      </w:r>
      <w:r w:rsidRPr="00CF0A60">
        <w:rPr>
          <w:rFonts w:cs="Times New Roman"/>
          <w:sz w:val="26"/>
          <w:szCs w:val="26"/>
          <w:lang w:val="sr-Latn-CS"/>
        </w:rPr>
        <w:t>рганима</w:t>
      </w:r>
      <w:r w:rsidRPr="00CF0A60">
        <w:rPr>
          <w:rFonts w:cs="Times New Roman"/>
          <w:sz w:val="26"/>
          <w:szCs w:val="26"/>
          <w:lang w:val="sr-Cyrl-CS"/>
        </w:rPr>
        <w:t xml:space="preserve"> власти Републике Српске („Службени гласник Републике Српске“, број: 73/08</w:t>
      </w:r>
      <w:r w:rsidR="001F0E06">
        <w:rPr>
          <w:rFonts w:cs="Times New Roman"/>
          <w:sz w:val="26"/>
          <w:szCs w:val="26"/>
          <w:lang w:val="sr-Latn-BA"/>
        </w:rPr>
        <w:t xml:space="preserve"> </w:t>
      </w:r>
      <w:r w:rsidR="001F0E06">
        <w:rPr>
          <w:rFonts w:cs="Times New Roman"/>
          <w:sz w:val="26"/>
          <w:szCs w:val="26"/>
          <w:lang w:val="sr-Cyrl-RS"/>
        </w:rPr>
        <w:t>и 52/14</w:t>
      </w:r>
      <w:r w:rsidRPr="00CF0A60">
        <w:rPr>
          <w:rFonts w:cs="Times New Roman"/>
          <w:sz w:val="26"/>
          <w:szCs w:val="26"/>
          <w:lang w:val="sr-Cyrl-CS"/>
        </w:rPr>
        <w:t>),</w:t>
      </w:r>
    </w:p>
    <w:p w:rsidR="00CB4383" w:rsidRPr="00CF0A60" w:rsidRDefault="00CB4383" w:rsidP="00CB4383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лана</w:t>
      </w:r>
      <w:proofErr w:type="spellEnd"/>
      <w:r w:rsidRPr="00CF0A60">
        <w:rPr>
          <w:rFonts w:cs="Times New Roman"/>
          <w:sz w:val="26"/>
          <w:szCs w:val="26"/>
        </w:rPr>
        <w:t xml:space="preserve"> 13. </w:t>
      </w:r>
      <w:proofErr w:type="spellStart"/>
      <w:r w:rsidRPr="00CF0A60">
        <w:rPr>
          <w:rFonts w:cs="Times New Roman"/>
          <w:sz w:val="26"/>
          <w:szCs w:val="26"/>
        </w:rPr>
        <w:t>Закона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proofErr w:type="spellStart"/>
      <w:r w:rsidRPr="00CF0A60">
        <w:rPr>
          <w:rFonts w:cs="Times New Roman"/>
          <w:sz w:val="26"/>
          <w:szCs w:val="26"/>
        </w:rPr>
        <w:t>јавним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предузећима</w:t>
      </w:r>
      <w:r w:rsidRPr="00CF0A60">
        <w:rPr>
          <w:rFonts w:cs="Times New Roman"/>
          <w:sz w:val="26"/>
          <w:szCs w:val="26"/>
        </w:rPr>
        <w:t xml:space="preserve"> („</w:t>
      </w:r>
      <w:r w:rsidRPr="00CF0A60">
        <w:rPr>
          <w:rFonts w:cs="Times New Roman"/>
          <w:sz w:val="26"/>
          <w:szCs w:val="26"/>
          <w:lang w:val="sr-Cyrl-CS"/>
        </w:rPr>
        <w:t>Службени гласник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Републике Српске“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бр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ој:</w:t>
      </w:r>
      <w:r w:rsidRPr="00CF0A60">
        <w:rPr>
          <w:rFonts w:cs="Times New Roman"/>
          <w:sz w:val="26"/>
          <w:szCs w:val="26"/>
        </w:rPr>
        <w:t xml:space="preserve"> 75/04</w:t>
      </w:r>
      <w:r w:rsidR="001F0E06">
        <w:rPr>
          <w:rFonts w:cs="Times New Roman"/>
          <w:sz w:val="26"/>
          <w:szCs w:val="26"/>
          <w:lang w:val="sr-Cyrl-RS"/>
        </w:rPr>
        <w:t xml:space="preserve"> и 78/11</w:t>
      </w:r>
      <w:r w:rsidRPr="00CF0A60">
        <w:rPr>
          <w:rFonts w:cs="Times New Roman"/>
          <w:sz w:val="26"/>
          <w:szCs w:val="26"/>
        </w:rPr>
        <w:t>)</w:t>
      </w:r>
      <w:r w:rsidRPr="00CF0A60">
        <w:rPr>
          <w:rFonts w:cs="Times New Roman"/>
          <w:sz w:val="26"/>
          <w:szCs w:val="26"/>
          <w:lang w:val="sr-Cyrl-CS"/>
        </w:rPr>
        <w:t>,</w:t>
      </w:r>
    </w:p>
    <w:p w:rsidR="00CB4383" w:rsidRPr="00CB4383" w:rsidRDefault="00CB4383" w:rsidP="00CB4383">
      <w:pPr>
        <w:widowControl/>
        <w:numPr>
          <w:ilvl w:val="0"/>
          <w:numId w:val="3"/>
        </w:numPr>
        <w:ind w:left="0" w:firstLine="360"/>
        <w:jc w:val="both"/>
        <w:rPr>
          <w:sz w:val="26"/>
          <w:szCs w:val="26"/>
        </w:rPr>
      </w:pPr>
      <w:r w:rsidRPr="00CB4383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B4383">
        <w:rPr>
          <w:rFonts w:cs="Times New Roman"/>
          <w:sz w:val="26"/>
          <w:szCs w:val="26"/>
        </w:rPr>
        <w:t>лана</w:t>
      </w:r>
      <w:proofErr w:type="spellEnd"/>
      <w:r w:rsidRPr="00CB4383">
        <w:rPr>
          <w:rFonts w:cs="Times New Roman"/>
          <w:sz w:val="26"/>
          <w:szCs w:val="26"/>
        </w:rPr>
        <w:t xml:space="preserve"> 5. </w:t>
      </w:r>
      <w:proofErr w:type="spellStart"/>
      <w:r w:rsidRPr="00CB4383">
        <w:rPr>
          <w:rFonts w:cs="Times New Roman"/>
          <w:sz w:val="26"/>
          <w:szCs w:val="26"/>
        </w:rPr>
        <w:t>Закона</w:t>
      </w:r>
      <w:proofErr w:type="spellEnd"/>
      <w:r w:rsidRPr="00CB4383">
        <w:rPr>
          <w:rFonts w:cs="Times New Roman"/>
          <w:sz w:val="26"/>
          <w:szCs w:val="26"/>
        </w:rPr>
        <w:t xml:space="preserve"> о </w:t>
      </w:r>
      <w:proofErr w:type="spellStart"/>
      <w:r w:rsidRPr="00CB4383">
        <w:rPr>
          <w:rFonts w:cs="Times New Roman"/>
          <w:sz w:val="26"/>
          <w:szCs w:val="26"/>
        </w:rPr>
        <w:t>министарским</w:t>
      </w:r>
      <w:proofErr w:type="spellEnd"/>
      <w:r w:rsidRPr="00CB4383">
        <w:rPr>
          <w:rFonts w:cs="Times New Roman"/>
          <w:sz w:val="26"/>
          <w:szCs w:val="26"/>
        </w:rPr>
        <w:t xml:space="preserve"> </w:t>
      </w:r>
      <w:proofErr w:type="spellStart"/>
      <w:r w:rsidRPr="00CB4383">
        <w:rPr>
          <w:rFonts w:cs="Times New Roman"/>
          <w:sz w:val="26"/>
          <w:szCs w:val="26"/>
        </w:rPr>
        <w:t>владиним</w:t>
      </w:r>
      <w:proofErr w:type="spellEnd"/>
      <w:r w:rsidRPr="00CB4383">
        <w:rPr>
          <w:rFonts w:cs="Times New Roman"/>
          <w:sz w:val="26"/>
          <w:szCs w:val="26"/>
        </w:rPr>
        <w:t xml:space="preserve"> и </w:t>
      </w:r>
      <w:proofErr w:type="spellStart"/>
      <w:r w:rsidRPr="00CB4383">
        <w:rPr>
          <w:rFonts w:cs="Times New Roman"/>
          <w:sz w:val="26"/>
          <w:szCs w:val="26"/>
        </w:rPr>
        <w:t>другим</w:t>
      </w:r>
      <w:proofErr w:type="spellEnd"/>
      <w:r w:rsidRPr="00CB4383">
        <w:rPr>
          <w:rFonts w:cs="Times New Roman"/>
          <w:sz w:val="26"/>
          <w:szCs w:val="26"/>
        </w:rPr>
        <w:t xml:space="preserve"> </w:t>
      </w:r>
      <w:r w:rsidRPr="00CB4383">
        <w:rPr>
          <w:rFonts w:cs="Times New Roman"/>
          <w:sz w:val="26"/>
          <w:szCs w:val="26"/>
          <w:lang w:val="sr-Cyrl-CS"/>
        </w:rPr>
        <w:t>именовањима</w:t>
      </w:r>
      <w:r w:rsidRPr="00CB4383">
        <w:rPr>
          <w:rFonts w:cs="Times New Roman"/>
          <w:sz w:val="26"/>
          <w:szCs w:val="26"/>
        </w:rPr>
        <w:t xml:space="preserve"> РС </w:t>
      </w:r>
      <w:r>
        <w:rPr>
          <w:rFonts w:cs="Times New Roman"/>
          <w:sz w:val="26"/>
          <w:szCs w:val="26"/>
          <w:lang w:val="sr-Cyrl-RS"/>
        </w:rPr>
        <w:t xml:space="preserve">   </w:t>
      </w:r>
    </w:p>
    <w:p w:rsidR="00CB4383" w:rsidRPr="00CB4383" w:rsidRDefault="00CB4383" w:rsidP="00CB4383">
      <w:pPr>
        <w:widowControl/>
        <w:ind w:left="36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sr-Cyrl-RS"/>
        </w:rPr>
        <w:t xml:space="preserve">     </w:t>
      </w:r>
      <w:r w:rsidRPr="00CB4383">
        <w:rPr>
          <w:rFonts w:cs="Times New Roman"/>
          <w:sz w:val="26"/>
          <w:szCs w:val="26"/>
        </w:rPr>
        <w:t>(„</w:t>
      </w:r>
      <w:r w:rsidRPr="00CB4383">
        <w:rPr>
          <w:rFonts w:cs="Times New Roman"/>
          <w:sz w:val="26"/>
          <w:szCs w:val="26"/>
          <w:lang w:val="sr-Cyrl-CS"/>
        </w:rPr>
        <w:t>Службени гласник</w:t>
      </w:r>
      <w:r w:rsidRPr="00CB4383">
        <w:rPr>
          <w:rFonts w:cs="Times New Roman"/>
          <w:sz w:val="26"/>
          <w:szCs w:val="26"/>
        </w:rPr>
        <w:t xml:space="preserve"> </w:t>
      </w:r>
      <w:r w:rsidRPr="00CB4383">
        <w:rPr>
          <w:rFonts w:cs="Times New Roman"/>
          <w:sz w:val="26"/>
          <w:szCs w:val="26"/>
          <w:lang w:val="sr-Cyrl-CS"/>
        </w:rPr>
        <w:t>Републике Српске</w:t>
      </w:r>
      <w:proofErr w:type="gramStart"/>
      <w:r w:rsidRPr="00CB4383">
        <w:rPr>
          <w:rFonts w:cs="Times New Roman"/>
          <w:sz w:val="26"/>
          <w:szCs w:val="26"/>
          <w:lang w:val="sr-Cyrl-CS"/>
        </w:rPr>
        <w:t xml:space="preserve">“ </w:t>
      </w:r>
      <w:r w:rsidRPr="00CB4383">
        <w:rPr>
          <w:rFonts w:cs="Times New Roman"/>
          <w:sz w:val="26"/>
          <w:szCs w:val="26"/>
        </w:rPr>
        <w:t xml:space="preserve"> </w:t>
      </w:r>
      <w:r w:rsidRPr="00CB4383">
        <w:rPr>
          <w:rFonts w:cs="Times New Roman"/>
          <w:sz w:val="26"/>
          <w:szCs w:val="26"/>
          <w:lang w:val="sr-Cyrl-CS"/>
        </w:rPr>
        <w:t>број</w:t>
      </w:r>
      <w:proofErr w:type="gramEnd"/>
      <w:r w:rsidRPr="00CB4383">
        <w:rPr>
          <w:rFonts w:cs="Times New Roman"/>
          <w:sz w:val="26"/>
          <w:szCs w:val="26"/>
          <w:lang w:val="sr-Cyrl-CS"/>
        </w:rPr>
        <w:t>: 41</w:t>
      </w:r>
      <w:r w:rsidRPr="00CB4383">
        <w:rPr>
          <w:rFonts w:cs="Times New Roman"/>
          <w:sz w:val="26"/>
          <w:szCs w:val="26"/>
        </w:rPr>
        <w:t>/03)</w:t>
      </w:r>
      <w:r w:rsidRPr="00CB4383">
        <w:rPr>
          <w:rFonts w:cs="Times New Roman"/>
          <w:sz w:val="26"/>
          <w:szCs w:val="26"/>
          <w:lang w:val="sr-Cyrl-CS"/>
        </w:rPr>
        <w:t>.</w:t>
      </w:r>
    </w:p>
    <w:p w:rsidR="00CB4383" w:rsidRPr="00CF0A60" w:rsidRDefault="00CB4383" w:rsidP="00CB4383">
      <w:pPr>
        <w:ind w:firstLine="360"/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ind w:firstLine="360"/>
        <w:jc w:val="center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IV</w:t>
      </w:r>
    </w:p>
    <w:p w:rsidR="00CB4383" w:rsidRDefault="00CB4383" w:rsidP="00CB4383">
      <w:pPr>
        <w:ind w:firstLine="360"/>
        <w:jc w:val="both"/>
        <w:rPr>
          <w:rFonts w:cs="Times New Roman"/>
          <w:sz w:val="26"/>
          <w:szCs w:val="26"/>
          <w:lang w:val="sr-Cyrl-CS"/>
        </w:rPr>
      </w:pPr>
      <w:r w:rsidRPr="00CF0A60">
        <w:rPr>
          <w:rFonts w:cs="Times New Roman"/>
          <w:sz w:val="26"/>
          <w:szCs w:val="26"/>
          <w:lang w:val="sr-Cyrl-CS"/>
        </w:rPr>
        <w:t xml:space="preserve">Чланове Надзорног одбора </w:t>
      </w:r>
      <w:r>
        <w:rPr>
          <w:sz w:val="26"/>
          <w:szCs w:val="26"/>
          <w:lang w:val="sr-Cyrl-CS"/>
        </w:rPr>
        <w:t>ОДС</w:t>
      </w:r>
      <w:r w:rsidRPr="00CF0A60">
        <w:rPr>
          <w:rFonts w:cs="Times New Roman"/>
          <w:sz w:val="26"/>
          <w:szCs w:val="26"/>
          <w:lang w:val="sr-Cyrl-CS"/>
        </w:rPr>
        <w:t xml:space="preserve"> „Електродистрибуција“ а.д. Пале  на основу спроведеног конкурса и приједлога Комисије за избор именује Скупштина акционара.</w:t>
      </w:r>
    </w:p>
    <w:p w:rsidR="00CB4383" w:rsidRPr="00CF0A60" w:rsidRDefault="00CB4383" w:rsidP="00CB4383">
      <w:pPr>
        <w:ind w:firstLine="360"/>
        <w:jc w:val="both"/>
        <w:rPr>
          <w:sz w:val="26"/>
          <w:szCs w:val="26"/>
        </w:rPr>
      </w:pPr>
    </w:p>
    <w:p w:rsidR="00CB4383" w:rsidRPr="00CF0A60" w:rsidRDefault="00CB4383" w:rsidP="00CB4383">
      <w:pPr>
        <w:jc w:val="center"/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  <w:lang w:val="sr-Latn-CS"/>
        </w:rPr>
        <w:t xml:space="preserve">     </w:t>
      </w:r>
      <w:r w:rsidRPr="00CF0A60">
        <w:rPr>
          <w:rFonts w:cs="Times New Roman"/>
          <w:sz w:val="26"/>
          <w:szCs w:val="26"/>
          <w:lang w:val="sr-Latn-CS"/>
        </w:rPr>
        <w:t>V</w:t>
      </w:r>
    </w:p>
    <w:p w:rsidR="00CB4383" w:rsidRPr="00CF0A60" w:rsidRDefault="00CB4383" w:rsidP="00CB4383">
      <w:pPr>
        <w:ind w:firstLine="426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Ова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Одлука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ступа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снагу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даном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доно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шења и објавиће се у „Службеном гласнику Републике Српске“ и дневном листу „</w:t>
      </w:r>
      <w:r>
        <w:rPr>
          <w:rFonts w:cs="Times New Roman"/>
          <w:sz w:val="26"/>
          <w:szCs w:val="26"/>
          <w:lang w:val="sr-Cyrl-CS"/>
        </w:rPr>
        <w:t>Независне Новине</w:t>
      </w:r>
      <w:r w:rsidRPr="00CF0A60">
        <w:rPr>
          <w:rFonts w:cs="Times New Roman"/>
          <w:sz w:val="26"/>
          <w:szCs w:val="26"/>
          <w:lang w:val="sr-Cyrl-CS"/>
        </w:rPr>
        <w:t>“.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sz w:val="26"/>
          <w:szCs w:val="26"/>
        </w:rPr>
      </w:pP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  <w:lang w:val="sr-Cyrl-CS"/>
        </w:rPr>
        <w:t xml:space="preserve">                  </w:t>
      </w:r>
      <w:r>
        <w:rPr>
          <w:rFonts w:cs="Times New Roman"/>
          <w:sz w:val="26"/>
          <w:szCs w:val="26"/>
          <w:lang w:val="sr-Cyrl-CS"/>
        </w:rPr>
        <w:t xml:space="preserve">      </w:t>
      </w:r>
      <w:r w:rsidRPr="00CF0A60">
        <w:rPr>
          <w:rFonts w:cs="Times New Roman"/>
          <w:sz w:val="26"/>
          <w:szCs w:val="26"/>
          <w:lang w:val="sr-Cyrl-CS"/>
        </w:rPr>
        <w:t xml:space="preserve">     </w:t>
      </w:r>
      <w:r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ab/>
      </w:r>
      <w:r>
        <w:rPr>
          <w:rFonts w:cs="Times New Roman"/>
          <w:sz w:val="26"/>
          <w:szCs w:val="26"/>
          <w:lang w:val="sr-Cyrl-CS"/>
        </w:rPr>
        <w:tab/>
      </w:r>
      <w:r>
        <w:rPr>
          <w:rFonts w:cs="Times New Roman"/>
          <w:sz w:val="26"/>
          <w:szCs w:val="26"/>
          <w:lang w:val="sr-Cyrl-CS"/>
        </w:rPr>
        <w:tab/>
      </w:r>
      <w:r>
        <w:rPr>
          <w:rFonts w:cs="Times New Roman"/>
          <w:sz w:val="26"/>
          <w:szCs w:val="26"/>
          <w:lang w:val="sr-Cyrl-CS"/>
        </w:rPr>
        <w:tab/>
      </w:r>
      <w:r>
        <w:rPr>
          <w:rFonts w:cs="Times New Roman"/>
          <w:sz w:val="26"/>
          <w:szCs w:val="26"/>
          <w:lang w:val="sr-Cyrl-CS"/>
        </w:rPr>
        <w:tab/>
      </w:r>
      <w:r>
        <w:rPr>
          <w:rFonts w:cs="Times New Roman"/>
          <w:sz w:val="26"/>
          <w:szCs w:val="26"/>
          <w:lang w:val="sr-Cyrl-CS"/>
        </w:rPr>
        <w:tab/>
      </w:r>
      <w:r>
        <w:rPr>
          <w:rFonts w:cs="Times New Roman"/>
          <w:sz w:val="26"/>
          <w:szCs w:val="26"/>
          <w:lang w:val="sr-Cyrl-CS"/>
        </w:rPr>
        <w:tab/>
      </w:r>
      <w:r>
        <w:rPr>
          <w:rFonts w:cs="Times New Roman"/>
          <w:sz w:val="26"/>
          <w:szCs w:val="26"/>
          <w:lang w:val="sr-Cyrl-CS"/>
        </w:rPr>
        <w:tab/>
      </w:r>
      <w:r>
        <w:rPr>
          <w:rFonts w:cs="Times New Roman"/>
          <w:sz w:val="26"/>
          <w:szCs w:val="26"/>
          <w:lang w:val="sr-Cyrl-CS"/>
        </w:rPr>
        <w:tab/>
      </w:r>
      <w:r w:rsidRPr="00CF0A60">
        <w:rPr>
          <w:rFonts w:cs="Times New Roman"/>
          <w:sz w:val="26"/>
          <w:szCs w:val="26"/>
          <w:lang w:val="sr-Cyrl-CS"/>
        </w:rPr>
        <w:t>Предсједник Скупштине</w:t>
      </w:r>
      <w:r>
        <w:rPr>
          <w:rFonts w:cs="Times New Roman"/>
          <w:sz w:val="26"/>
          <w:szCs w:val="26"/>
          <w:lang w:val="sr-Cyrl-CS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акционара</w:t>
      </w:r>
      <w:proofErr w:type="spellEnd"/>
    </w:p>
    <w:p w:rsidR="00CB4383" w:rsidRPr="00CF0A60" w:rsidRDefault="00CB4383" w:rsidP="00CB4383">
      <w:pPr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</w:t>
      </w:r>
      <w:r w:rsidRPr="00CF0A60">
        <w:rPr>
          <w:rFonts w:eastAsia="Liberation Serif" w:cs="Liberation Serif"/>
          <w:sz w:val="26"/>
          <w:szCs w:val="26"/>
          <w:lang w:val="sr-Cyrl-CS"/>
        </w:rPr>
        <w:t xml:space="preserve"> </w:t>
      </w: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          </w:t>
      </w:r>
    </w:p>
    <w:p w:rsidR="00CB4383" w:rsidRPr="00CF0A60" w:rsidRDefault="00CB4383" w:rsidP="00CB4383">
      <w:pPr>
        <w:rPr>
          <w:sz w:val="26"/>
          <w:szCs w:val="26"/>
          <w:lang w:val="sr-Cyrl-CS"/>
        </w:rPr>
      </w:pPr>
    </w:p>
    <w:p w:rsidR="00CB4383" w:rsidRDefault="00CB4383" w:rsidP="00CB4383">
      <w:pPr>
        <w:rPr>
          <w:sz w:val="26"/>
          <w:szCs w:val="26"/>
          <w:lang w:val="sr-Cyrl-CS"/>
        </w:rPr>
      </w:pPr>
    </w:p>
    <w:p w:rsidR="002C6A1E" w:rsidRDefault="002C6A1E" w:rsidP="00CB4383">
      <w:pPr>
        <w:rPr>
          <w:sz w:val="26"/>
          <w:szCs w:val="26"/>
          <w:lang w:val="sr-Cyrl-CS"/>
        </w:rPr>
      </w:pPr>
    </w:p>
    <w:p w:rsidR="002C6A1E" w:rsidRDefault="002C6A1E" w:rsidP="00CB4383">
      <w:pPr>
        <w:rPr>
          <w:sz w:val="26"/>
          <w:szCs w:val="26"/>
          <w:lang w:val="sr-Cyrl-CS"/>
        </w:rPr>
      </w:pPr>
    </w:p>
    <w:p w:rsidR="002C6A1E" w:rsidRDefault="002C6A1E" w:rsidP="00CB4383">
      <w:pPr>
        <w:rPr>
          <w:sz w:val="26"/>
          <w:szCs w:val="26"/>
          <w:lang w:val="sr-Cyrl-CS"/>
        </w:rPr>
      </w:pPr>
    </w:p>
    <w:p w:rsidR="002C6A1E" w:rsidRPr="00CF0A60" w:rsidRDefault="002C6A1E" w:rsidP="00CB4383">
      <w:pPr>
        <w:rPr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sz w:val="26"/>
          <w:szCs w:val="26"/>
          <w:lang w:val="sr-Cyrl-CS"/>
        </w:rPr>
      </w:pPr>
    </w:p>
    <w:p w:rsidR="00E861A6" w:rsidRDefault="00E861A6" w:rsidP="00E861A6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ОДС „Електродистрибуција“  а.д.  Пале                                     </w:t>
      </w:r>
      <w:r>
        <w:rPr>
          <w:rFonts w:ascii="Times New Roman" w:hAnsi="Times New Roman"/>
          <w:sz w:val="26"/>
          <w:szCs w:val="26"/>
          <w:u w:val="single"/>
          <w:lang w:val="sr-Cyrl-CS"/>
        </w:rPr>
        <w:t>П Р И Ј Е Д Л О Г</w:t>
      </w: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</w:t>
      </w:r>
    </w:p>
    <w:p w:rsidR="00E861A6" w:rsidRDefault="00E861A6" w:rsidP="00E861A6">
      <w:pPr>
        <w:pStyle w:val="NoSpacing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Скупштина акционара</w:t>
      </w:r>
    </w:p>
    <w:p w:rsidR="00E861A6" w:rsidRDefault="00E861A6" w:rsidP="00E861A6">
      <w:pPr>
        <w:pStyle w:val="NoSpacing"/>
        <w:rPr>
          <w:sz w:val="26"/>
          <w:szCs w:val="26"/>
        </w:rPr>
      </w:pPr>
    </w:p>
    <w:p w:rsidR="00E861A6" w:rsidRDefault="00E861A6" w:rsidP="00E861A6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Број: С - </w:t>
      </w:r>
      <w:r>
        <w:rPr>
          <w:rFonts w:ascii="Times New Roman" w:hAnsi="Times New Roman"/>
          <w:sz w:val="26"/>
          <w:szCs w:val="26"/>
          <w:lang w:val="sr-Cyrl-BA"/>
        </w:rPr>
        <w:t xml:space="preserve">   </w:t>
      </w:r>
      <w:r w:rsidR="00137988">
        <w:rPr>
          <w:rFonts w:ascii="Times New Roman" w:hAnsi="Times New Roman"/>
          <w:sz w:val="26"/>
          <w:szCs w:val="26"/>
          <w:lang w:val="sr-Cyrl-CS"/>
        </w:rPr>
        <w:t>/25</w:t>
      </w:r>
      <w:r>
        <w:rPr>
          <w:rFonts w:ascii="Times New Roman" w:hAnsi="Times New Roman"/>
          <w:sz w:val="26"/>
          <w:szCs w:val="26"/>
          <w:lang w:val="sr-Cyrl-BA"/>
        </w:rPr>
        <w:t xml:space="preserve"> </w:t>
      </w:r>
    </w:p>
    <w:p w:rsidR="00E861A6" w:rsidRDefault="00E861A6" w:rsidP="00E861A6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Датум, </w:t>
      </w:r>
      <w:r w:rsidR="002C6A1E">
        <w:rPr>
          <w:rFonts w:ascii="Times New Roman" w:hAnsi="Times New Roman"/>
          <w:sz w:val="26"/>
          <w:szCs w:val="26"/>
          <w:lang w:val="sr-Cyrl-RS"/>
        </w:rPr>
        <w:t>22.</w:t>
      </w:r>
      <w:r w:rsidR="00137988">
        <w:rPr>
          <w:rFonts w:ascii="Times New Roman" w:hAnsi="Times New Roman"/>
          <w:sz w:val="26"/>
          <w:szCs w:val="26"/>
          <w:lang w:val="sr-Cyrl-RS"/>
        </w:rPr>
        <w:t>04.</w:t>
      </w:r>
      <w:r>
        <w:rPr>
          <w:rFonts w:ascii="Times New Roman" w:hAnsi="Times New Roman"/>
          <w:sz w:val="26"/>
          <w:szCs w:val="26"/>
          <w:lang w:val="sr-Cyrl-BA"/>
        </w:rPr>
        <w:t>202</w:t>
      </w:r>
      <w:r w:rsidR="00137988">
        <w:rPr>
          <w:rFonts w:ascii="Times New Roman" w:hAnsi="Times New Roman"/>
          <w:sz w:val="26"/>
          <w:szCs w:val="26"/>
          <w:lang w:val="sr-Cyrl-BA"/>
        </w:rPr>
        <w:t>5</w:t>
      </w:r>
      <w:r>
        <w:rPr>
          <w:rFonts w:ascii="Times New Roman" w:hAnsi="Times New Roman"/>
          <w:sz w:val="26"/>
          <w:szCs w:val="26"/>
          <w:lang w:val="sr-Cyrl-BA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 xml:space="preserve"> год</w:t>
      </w:r>
      <w:r>
        <w:rPr>
          <w:rFonts w:ascii="Times New Roman" w:hAnsi="Times New Roman"/>
          <w:sz w:val="26"/>
          <w:szCs w:val="26"/>
          <w:lang w:val="sr-Cyrl-BA"/>
        </w:rPr>
        <w:t>ине</w:t>
      </w:r>
    </w:p>
    <w:p w:rsidR="00CB4383" w:rsidRPr="00CF0A60" w:rsidRDefault="00CB4383" w:rsidP="00CB4383">
      <w:pPr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основу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6.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Закона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proofErr w:type="spellStart"/>
      <w:r w:rsidRPr="00CF0A60">
        <w:rPr>
          <w:rFonts w:cs="Times New Roman"/>
          <w:sz w:val="26"/>
          <w:szCs w:val="26"/>
        </w:rPr>
        <w:t>јавним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предузећима</w:t>
      </w:r>
      <w:r w:rsidRPr="00CF0A60">
        <w:rPr>
          <w:rFonts w:cs="Times New Roman"/>
          <w:sz w:val="26"/>
          <w:szCs w:val="26"/>
        </w:rPr>
        <w:t xml:space="preserve"> ("</w:t>
      </w:r>
      <w:r w:rsidRPr="00CF0A60">
        <w:rPr>
          <w:rFonts w:cs="Times New Roman"/>
          <w:sz w:val="26"/>
          <w:szCs w:val="26"/>
          <w:lang w:val="sr-Cyrl-CS"/>
        </w:rPr>
        <w:t>Службени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гласник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Републике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Српске</w:t>
      </w:r>
      <w:proofErr w:type="spellEnd"/>
      <w:r w:rsidRPr="00CF0A60">
        <w:rPr>
          <w:rFonts w:cs="Times New Roman"/>
          <w:sz w:val="26"/>
          <w:szCs w:val="26"/>
        </w:rPr>
        <w:t xml:space="preserve">" </w:t>
      </w:r>
      <w:proofErr w:type="spellStart"/>
      <w:r w:rsidRPr="00CF0A60">
        <w:rPr>
          <w:rFonts w:cs="Times New Roman"/>
          <w:sz w:val="26"/>
          <w:szCs w:val="26"/>
        </w:rPr>
        <w:t>број</w:t>
      </w:r>
      <w:proofErr w:type="spellEnd"/>
      <w:r w:rsidRPr="00CF0A60">
        <w:rPr>
          <w:rFonts w:cs="Times New Roman"/>
          <w:sz w:val="26"/>
          <w:szCs w:val="26"/>
        </w:rPr>
        <w:t xml:space="preserve"> 75/04</w:t>
      </w:r>
      <w:r w:rsidRPr="00CF0A60">
        <w:rPr>
          <w:rFonts w:cs="Times New Roman"/>
          <w:sz w:val="26"/>
          <w:szCs w:val="26"/>
          <w:lang w:val="sr-Cyrl-CS"/>
        </w:rPr>
        <w:t xml:space="preserve"> и 78/11</w:t>
      </w:r>
      <w:r w:rsidRPr="00CF0A60">
        <w:rPr>
          <w:rFonts w:cs="Times New Roman"/>
          <w:sz w:val="26"/>
          <w:szCs w:val="26"/>
        </w:rPr>
        <w:t xml:space="preserve">),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лана</w:t>
      </w:r>
      <w:proofErr w:type="spellEnd"/>
      <w:r w:rsidRPr="00CF0A60">
        <w:rPr>
          <w:rFonts w:cs="Times New Roman"/>
          <w:sz w:val="26"/>
          <w:szCs w:val="26"/>
        </w:rPr>
        <w:t xml:space="preserve"> 8. </w:t>
      </w:r>
      <w:proofErr w:type="spellStart"/>
      <w:r w:rsidRPr="00CF0A60">
        <w:rPr>
          <w:rFonts w:cs="Times New Roman"/>
          <w:sz w:val="26"/>
          <w:szCs w:val="26"/>
        </w:rPr>
        <w:t>Закона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proofErr w:type="spellStart"/>
      <w:r w:rsidRPr="00CF0A60">
        <w:rPr>
          <w:rFonts w:cs="Times New Roman"/>
          <w:sz w:val="26"/>
          <w:szCs w:val="26"/>
        </w:rPr>
        <w:t>министарским</w:t>
      </w:r>
      <w:proofErr w:type="spellEnd"/>
      <w:r w:rsidRPr="00CF0A60">
        <w:rPr>
          <w:rFonts w:cs="Times New Roman"/>
          <w:sz w:val="26"/>
          <w:szCs w:val="26"/>
        </w:rPr>
        <w:t xml:space="preserve">, </w:t>
      </w:r>
      <w:proofErr w:type="spellStart"/>
      <w:r w:rsidRPr="00CF0A60">
        <w:rPr>
          <w:rFonts w:cs="Times New Roman"/>
          <w:sz w:val="26"/>
          <w:szCs w:val="26"/>
        </w:rPr>
        <w:t>владиним</w:t>
      </w:r>
      <w:proofErr w:type="spellEnd"/>
      <w:r w:rsidRPr="00CF0A60">
        <w:rPr>
          <w:rFonts w:cs="Times New Roman"/>
          <w:sz w:val="26"/>
          <w:szCs w:val="26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другим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именовањима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Републике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Српске</w:t>
      </w:r>
      <w:proofErr w:type="spellEnd"/>
      <w:r w:rsidRPr="00CF0A60">
        <w:rPr>
          <w:rFonts w:cs="Times New Roman"/>
          <w:sz w:val="26"/>
          <w:szCs w:val="26"/>
        </w:rPr>
        <w:t xml:space="preserve"> ("</w:t>
      </w:r>
      <w:r w:rsidRPr="00CF0A60">
        <w:rPr>
          <w:rFonts w:cs="Times New Roman"/>
          <w:sz w:val="26"/>
          <w:szCs w:val="26"/>
          <w:lang w:val="sr-Cyrl-CS"/>
        </w:rPr>
        <w:t>Служ</w:t>
      </w:r>
      <w:proofErr w:type="spellStart"/>
      <w:r w:rsidRPr="00CF0A60">
        <w:rPr>
          <w:rFonts w:cs="Times New Roman"/>
          <w:sz w:val="26"/>
          <w:szCs w:val="26"/>
        </w:rPr>
        <w:t>бени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гласник</w:t>
      </w:r>
      <w:proofErr w:type="spellEnd"/>
      <w:r w:rsidRPr="00CF0A60">
        <w:rPr>
          <w:rFonts w:cs="Times New Roman"/>
          <w:sz w:val="26"/>
          <w:szCs w:val="26"/>
        </w:rPr>
        <w:t xml:space="preserve"> РС" </w:t>
      </w:r>
      <w:proofErr w:type="spellStart"/>
      <w:r w:rsidRPr="00CF0A60">
        <w:rPr>
          <w:rFonts w:cs="Times New Roman"/>
          <w:sz w:val="26"/>
          <w:szCs w:val="26"/>
        </w:rPr>
        <w:t>број</w:t>
      </w:r>
      <w:proofErr w:type="spellEnd"/>
      <w:r w:rsidRPr="00CF0A60">
        <w:rPr>
          <w:rFonts w:cs="Times New Roman"/>
          <w:sz w:val="26"/>
          <w:szCs w:val="26"/>
        </w:rPr>
        <w:t xml:space="preserve"> 41/0</w:t>
      </w:r>
      <w:r w:rsidRPr="00CF0A60">
        <w:rPr>
          <w:rFonts w:cs="Times New Roman"/>
          <w:sz w:val="26"/>
          <w:szCs w:val="26"/>
          <w:lang w:val="sr-Cyrl-CS"/>
        </w:rPr>
        <w:t>3</w:t>
      </w:r>
      <w:proofErr w:type="gramStart"/>
      <w:r w:rsidRPr="00CF0A60">
        <w:rPr>
          <w:rFonts w:cs="Times New Roman"/>
          <w:sz w:val="26"/>
          <w:szCs w:val="26"/>
        </w:rPr>
        <w:t>)</w:t>
      </w:r>
      <w:r w:rsidRPr="00CF0A60">
        <w:rPr>
          <w:rFonts w:cs="Times New Roman"/>
          <w:sz w:val="26"/>
          <w:szCs w:val="26"/>
          <w:lang w:val="sr-Cyrl-CS"/>
        </w:rPr>
        <w:t xml:space="preserve">  и</w:t>
      </w:r>
      <w:proofErr w:type="gramEnd"/>
      <w:r w:rsidRPr="00CF0A60">
        <w:rPr>
          <w:rFonts w:cs="Times New Roman"/>
          <w:sz w:val="26"/>
          <w:szCs w:val="26"/>
          <w:lang w:val="sr-Cyrl-CS"/>
        </w:rPr>
        <w:t xml:space="preserve"> члана 42. Статута  </w:t>
      </w:r>
      <w:r w:rsidR="00E861A6">
        <w:rPr>
          <w:rFonts w:cs="Times New Roman"/>
          <w:sz w:val="26"/>
          <w:szCs w:val="26"/>
          <w:lang w:val="sr-Cyrl-CS"/>
        </w:rPr>
        <w:t>Оператера дистрибутивног система</w:t>
      </w:r>
      <w:r w:rsidRPr="00CF0A60">
        <w:rPr>
          <w:rFonts w:cs="Times New Roman"/>
          <w:sz w:val="26"/>
          <w:szCs w:val="26"/>
          <w:lang w:val="sr-Cyrl-CS"/>
        </w:rPr>
        <w:t xml:space="preserve"> „Електродистрибуција“ </w:t>
      </w:r>
      <w:r w:rsidR="00E861A6">
        <w:rPr>
          <w:rFonts w:cs="Times New Roman"/>
          <w:sz w:val="26"/>
          <w:szCs w:val="26"/>
          <w:lang w:val="sr-Cyrl-CS"/>
        </w:rPr>
        <w:t>акционарско друштво</w:t>
      </w:r>
      <w:r w:rsidRPr="00CF0A60">
        <w:rPr>
          <w:rFonts w:cs="Times New Roman"/>
          <w:sz w:val="26"/>
          <w:szCs w:val="26"/>
          <w:lang w:val="sr-Cyrl-CS"/>
        </w:rPr>
        <w:t xml:space="preserve"> Пале, Скупштина акционара </w:t>
      </w:r>
      <w:r w:rsidR="00715E6E">
        <w:rPr>
          <w:rFonts w:cs="Times New Roman"/>
          <w:sz w:val="26"/>
          <w:szCs w:val="26"/>
          <w:lang w:val="sr-Cyrl-CS"/>
        </w:rPr>
        <w:t>ОДС</w:t>
      </w:r>
      <w:r w:rsidRPr="00CF0A60">
        <w:rPr>
          <w:rFonts w:cs="Times New Roman"/>
          <w:sz w:val="26"/>
          <w:szCs w:val="26"/>
          <w:lang w:val="sr-Cyrl-CS"/>
        </w:rPr>
        <w:t xml:space="preserve"> „Електродистрибуција“ а.д. Пале, на </w:t>
      </w:r>
      <w:r w:rsidRPr="00CF0A60">
        <w:rPr>
          <w:rFonts w:cs="Times New Roman"/>
          <w:sz w:val="26"/>
          <w:szCs w:val="26"/>
          <w:lang w:val="sr-Cyrl-BA"/>
        </w:rPr>
        <w:t xml:space="preserve">ванредној  </w:t>
      </w:r>
      <w:r w:rsidRPr="00CF0A60">
        <w:rPr>
          <w:rFonts w:cs="Times New Roman"/>
          <w:sz w:val="26"/>
          <w:szCs w:val="26"/>
          <w:lang w:val="sr-Cyrl-CS"/>
        </w:rPr>
        <w:t xml:space="preserve">сједници  одржаној дана  </w:t>
      </w:r>
      <w:r w:rsidR="002C6A1E">
        <w:rPr>
          <w:rFonts w:cs="Times New Roman"/>
          <w:sz w:val="26"/>
          <w:szCs w:val="26"/>
          <w:lang w:val="sr-Cyrl-BA"/>
        </w:rPr>
        <w:t>22</w:t>
      </w:r>
      <w:r w:rsidR="00137988">
        <w:rPr>
          <w:rFonts w:cs="Times New Roman"/>
          <w:sz w:val="26"/>
          <w:szCs w:val="26"/>
          <w:lang w:val="sr-Cyrl-BA"/>
        </w:rPr>
        <w:t>.04.2025</w:t>
      </w:r>
      <w:r w:rsidRPr="00CF0A60">
        <w:rPr>
          <w:rFonts w:cs="Times New Roman"/>
          <w:sz w:val="26"/>
          <w:szCs w:val="26"/>
          <w:lang w:val="sr-Cyrl-BA"/>
        </w:rPr>
        <w:t>.</w:t>
      </w:r>
      <w:r w:rsidRPr="00CF0A60">
        <w:rPr>
          <w:rFonts w:cs="Times New Roman"/>
          <w:sz w:val="26"/>
          <w:szCs w:val="26"/>
          <w:lang w:val="sr-Cyrl-CS"/>
        </w:rPr>
        <w:t xml:space="preserve"> године донијела је</w:t>
      </w: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               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spacing w:line="200" w:lineRule="atLeast"/>
        <w:ind w:left="189"/>
        <w:jc w:val="center"/>
        <w:rPr>
          <w:sz w:val="26"/>
          <w:szCs w:val="26"/>
        </w:rPr>
      </w:pPr>
      <w:r w:rsidRPr="00CF0A60">
        <w:rPr>
          <w:rFonts w:ascii="Times New Roman" w:hAnsi="Times New Roman"/>
          <w:sz w:val="26"/>
          <w:szCs w:val="26"/>
          <w:lang w:val="sr-Cyrl-CS"/>
        </w:rPr>
        <w:t xml:space="preserve">О Д Л У К У </w:t>
      </w:r>
    </w:p>
    <w:p w:rsidR="00CB4383" w:rsidRPr="00CF0A60" w:rsidRDefault="00CB4383" w:rsidP="00715E6E">
      <w:pPr>
        <w:pStyle w:val="NoSpacing"/>
        <w:spacing w:line="200" w:lineRule="atLeast"/>
        <w:ind w:left="33"/>
        <w:jc w:val="center"/>
        <w:rPr>
          <w:sz w:val="26"/>
          <w:szCs w:val="26"/>
        </w:rPr>
      </w:pPr>
      <w:r w:rsidRPr="00CF0A60">
        <w:rPr>
          <w:rFonts w:ascii="Times New Roman" w:hAnsi="Times New Roman"/>
          <w:sz w:val="26"/>
          <w:szCs w:val="26"/>
          <w:lang w:val="sr-Cyrl-CS"/>
        </w:rPr>
        <w:t xml:space="preserve">о расписивању јавног конкурса за избор и именовање </w:t>
      </w:r>
      <w:r w:rsidR="004F1372">
        <w:rPr>
          <w:rFonts w:ascii="Times New Roman" w:hAnsi="Times New Roman"/>
          <w:sz w:val="26"/>
          <w:szCs w:val="26"/>
          <w:lang w:val="sr-Cyrl-BA"/>
        </w:rPr>
        <w:t>чланова</w:t>
      </w:r>
      <w:r w:rsidRPr="00CF0A60">
        <w:rPr>
          <w:rFonts w:ascii="Times New Roman" w:hAnsi="Times New Roman"/>
          <w:sz w:val="26"/>
          <w:szCs w:val="26"/>
          <w:lang w:val="sr-Cyrl-CS"/>
        </w:rPr>
        <w:t xml:space="preserve"> Надзорног одбора </w:t>
      </w:r>
      <w:r w:rsidR="00715E6E">
        <w:rPr>
          <w:rFonts w:ascii="Times New Roman" w:hAnsi="Times New Roman"/>
          <w:sz w:val="26"/>
          <w:szCs w:val="26"/>
          <w:lang w:val="sr-Cyrl-CS"/>
        </w:rPr>
        <w:t xml:space="preserve">ОДС </w:t>
      </w:r>
      <w:r>
        <w:rPr>
          <w:rFonts w:ascii="Times New Roman" w:hAnsi="Times New Roman"/>
          <w:sz w:val="26"/>
          <w:szCs w:val="26"/>
          <w:lang w:val="sr-Cyrl-CS"/>
        </w:rPr>
        <w:t>„</w:t>
      </w:r>
      <w:r w:rsidRPr="00CF0A60">
        <w:rPr>
          <w:rFonts w:ascii="Times New Roman" w:hAnsi="Times New Roman"/>
          <w:sz w:val="26"/>
          <w:szCs w:val="26"/>
          <w:lang w:val="sr-Cyrl-CS"/>
        </w:rPr>
        <w:t>Електродистрибуција</w:t>
      </w:r>
      <w:r>
        <w:rPr>
          <w:rFonts w:ascii="Times New Roman" w:hAnsi="Times New Roman"/>
          <w:sz w:val="26"/>
          <w:szCs w:val="26"/>
          <w:lang w:val="sr-Cyrl-CS"/>
        </w:rPr>
        <w:t xml:space="preserve">“ </w:t>
      </w:r>
      <w:r w:rsidRPr="00CF0A60">
        <w:rPr>
          <w:rFonts w:ascii="Times New Roman" w:hAnsi="Times New Roman"/>
          <w:sz w:val="26"/>
          <w:szCs w:val="26"/>
          <w:lang w:val="sr-Cyrl-CS"/>
        </w:rPr>
        <w:t>а.д. Пале испред Матичног предузећа и Фонда за реституцију Републике Српске</w:t>
      </w:r>
    </w:p>
    <w:p w:rsidR="00CB4383" w:rsidRPr="00CF0A60" w:rsidRDefault="00CB4383" w:rsidP="00CB4383">
      <w:pPr>
        <w:pStyle w:val="NoSpacing"/>
        <w:spacing w:line="200" w:lineRule="atLeast"/>
        <w:ind w:left="33"/>
        <w:jc w:val="center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spacing w:line="200" w:lineRule="atLeast"/>
        <w:ind w:left="189"/>
        <w:jc w:val="center"/>
        <w:rPr>
          <w:sz w:val="26"/>
          <w:szCs w:val="26"/>
        </w:rPr>
      </w:pPr>
      <w:r w:rsidRPr="00CF0A60">
        <w:rPr>
          <w:rFonts w:ascii="Times New Roman" w:hAnsi="Times New Roman"/>
          <w:sz w:val="26"/>
          <w:szCs w:val="26"/>
          <w:lang w:val="sr-Latn-CS"/>
        </w:rPr>
        <w:t>I</w:t>
      </w:r>
    </w:p>
    <w:p w:rsidR="00CB4383" w:rsidRPr="00CF0A60" w:rsidRDefault="00CF1386" w:rsidP="00CF1386">
      <w:pPr>
        <w:pStyle w:val="NoSpacing"/>
        <w:spacing w:line="200" w:lineRule="atLeast"/>
        <w:ind w:left="16" w:hanging="16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ab/>
      </w:r>
      <w:r>
        <w:rPr>
          <w:rFonts w:ascii="Times New Roman" w:hAnsi="Times New Roman"/>
          <w:sz w:val="26"/>
          <w:szCs w:val="26"/>
          <w:lang w:val="sr-Cyrl-CS"/>
        </w:rPr>
        <w:tab/>
      </w:r>
      <w:r w:rsidR="00CB4383" w:rsidRPr="00CF0A60">
        <w:rPr>
          <w:rFonts w:ascii="Times New Roman" w:hAnsi="Times New Roman"/>
          <w:sz w:val="26"/>
          <w:szCs w:val="26"/>
          <w:lang w:val="sr-Cyrl-CS"/>
        </w:rPr>
        <w:t xml:space="preserve">Расписује се јавни  конкурс за избор и именовање </w:t>
      </w:r>
      <w:r w:rsidR="004F1372">
        <w:rPr>
          <w:rFonts w:ascii="Times New Roman" w:hAnsi="Times New Roman"/>
          <w:bCs/>
          <w:sz w:val="26"/>
          <w:szCs w:val="26"/>
          <w:lang w:val="sr-Cyrl-CS"/>
        </w:rPr>
        <w:t>два</w:t>
      </w:r>
      <w:r w:rsidR="004F1372">
        <w:rPr>
          <w:rFonts w:ascii="Times New Roman" w:hAnsi="Times New Roman"/>
          <w:bCs/>
          <w:sz w:val="26"/>
          <w:szCs w:val="26"/>
          <w:lang w:val="sr-Cyrl-BA"/>
        </w:rPr>
        <w:t xml:space="preserve"> члана Надзорног </w:t>
      </w:r>
      <w:r w:rsidR="004F1372" w:rsidRPr="00FC36A8">
        <w:rPr>
          <w:rFonts w:ascii="Times New Roman" w:hAnsi="Times New Roman"/>
          <w:bCs/>
          <w:sz w:val="26"/>
          <w:szCs w:val="26"/>
          <w:lang w:val="sr-Cyrl-BA"/>
        </w:rPr>
        <w:t xml:space="preserve">одбора </w:t>
      </w:r>
      <w:r w:rsidR="004F1372">
        <w:rPr>
          <w:rFonts w:ascii="Times New Roman" w:hAnsi="Times New Roman"/>
          <w:sz w:val="26"/>
          <w:szCs w:val="26"/>
          <w:lang w:val="sr-Cyrl-CS"/>
        </w:rPr>
        <w:t>ОДС</w:t>
      </w:r>
      <w:r w:rsidR="004F1372" w:rsidRPr="00FC36A8">
        <w:rPr>
          <w:rFonts w:ascii="Times New Roman" w:hAnsi="Times New Roman"/>
          <w:sz w:val="26"/>
          <w:szCs w:val="26"/>
          <w:lang w:val="sr-Cyrl-CS"/>
        </w:rPr>
        <w:t xml:space="preserve"> „Електродистрибуција“ а.д. Пале</w:t>
      </w:r>
      <w:r w:rsidR="004F1372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4F1372">
        <w:rPr>
          <w:rFonts w:ascii="Times New Roman" w:hAnsi="Times New Roman"/>
          <w:bCs/>
          <w:sz w:val="26"/>
          <w:szCs w:val="26"/>
          <w:lang w:val="sr-Cyrl-BA"/>
        </w:rPr>
        <w:t>испред Матичног предузећа и Фонда за реституцију</w:t>
      </w:r>
      <w:r w:rsidR="004F1372" w:rsidRPr="00FC36A8">
        <w:rPr>
          <w:rFonts w:ascii="Times New Roman" w:hAnsi="Times New Roman"/>
          <w:bCs/>
          <w:sz w:val="26"/>
          <w:szCs w:val="26"/>
          <w:lang w:val="hr-HR"/>
        </w:rPr>
        <w:t xml:space="preserve"> </w:t>
      </w:r>
      <w:r w:rsidR="004F1372">
        <w:rPr>
          <w:rFonts w:ascii="Times New Roman" w:hAnsi="Times New Roman"/>
          <w:bCs/>
          <w:sz w:val="26"/>
          <w:szCs w:val="26"/>
          <w:lang w:val="sr-Cyrl-BA"/>
        </w:rPr>
        <w:t>Републике Српске, односно три члана уколико акционари који имају мањински удио у акцијама Предузећа не искористе своје право за избор једног члана у Надзорном одбору</w:t>
      </w:r>
      <w:r w:rsidR="004F1372">
        <w:rPr>
          <w:rFonts w:ascii="Times New Roman" w:hAnsi="Times New Roman"/>
          <w:sz w:val="26"/>
          <w:szCs w:val="26"/>
          <w:lang w:val="sr-Cyrl-CS"/>
        </w:rPr>
        <w:t>.</w:t>
      </w:r>
      <w:r w:rsidR="004F1372" w:rsidRPr="00FC36A8">
        <w:rPr>
          <w:rFonts w:ascii="Times New Roman" w:hAnsi="Times New Roman"/>
          <w:bCs/>
          <w:sz w:val="26"/>
          <w:szCs w:val="26"/>
          <w:lang w:val="hr-HR"/>
        </w:rPr>
        <w:t xml:space="preserve">  </w:t>
      </w:r>
    </w:p>
    <w:p w:rsidR="00CB4383" w:rsidRPr="00CF0A60" w:rsidRDefault="00CB4383" w:rsidP="00CB4383">
      <w:pPr>
        <w:pStyle w:val="NoSpacing"/>
        <w:spacing w:line="200" w:lineRule="atLeast"/>
        <w:ind w:left="16"/>
        <w:jc w:val="both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spacing w:line="200" w:lineRule="atLeast"/>
        <w:ind w:left="189"/>
        <w:jc w:val="center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II</w:t>
      </w:r>
    </w:p>
    <w:p w:rsidR="00CB4383" w:rsidRPr="00CF0A60" w:rsidRDefault="00CF1386" w:rsidP="00CB4383">
      <w:pPr>
        <w:widowControl/>
        <w:spacing w:line="200" w:lineRule="atLeast"/>
        <w:ind w:firstLine="18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sr-Cyrl-CS"/>
        </w:rPr>
        <w:tab/>
      </w:r>
      <w:r w:rsidR="00CB4383" w:rsidRPr="00CF0A60">
        <w:rPr>
          <w:rFonts w:cs="Times New Roman"/>
          <w:sz w:val="26"/>
          <w:szCs w:val="26"/>
          <w:lang w:val="sr-Cyrl-CS"/>
        </w:rPr>
        <w:t xml:space="preserve">Текст јавног конкурса за избор и именовање </w:t>
      </w:r>
      <w:r w:rsidR="004F1372">
        <w:rPr>
          <w:rFonts w:cs="Times New Roman"/>
          <w:sz w:val="26"/>
          <w:szCs w:val="26"/>
          <w:lang w:val="sr-Cyrl-BA"/>
        </w:rPr>
        <w:t>чланова</w:t>
      </w:r>
      <w:r w:rsidR="00CB4383" w:rsidRPr="00CF0A60">
        <w:rPr>
          <w:rFonts w:cs="Times New Roman"/>
          <w:sz w:val="26"/>
          <w:szCs w:val="26"/>
          <w:lang w:val="sr-Cyrl-CS"/>
        </w:rPr>
        <w:t xml:space="preserve"> Надзорног одбора </w:t>
      </w:r>
      <w:r w:rsidR="00715E6E">
        <w:rPr>
          <w:rFonts w:cs="Times New Roman"/>
          <w:sz w:val="26"/>
          <w:szCs w:val="26"/>
          <w:lang w:val="sr-Cyrl-CS"/>
        </w:rPr>
        <w:t xml:space="preserve">ОДС </w:t>
      </w:r>
      <w:r>
        <w:rPr>
          <w:rFonts w:cs="Times New Roman"/>
          <w:sz w:val="26"/>
          <w:szCs w:val="26"/>
          <w:lang w:val="sr-Cyrl-CS"/>
        </w:rPr>
        <w:t>„</w:t>
      </w:r>
      <w:r w:rsidR="00CB4383" w:rsidRPr="00CF0A60">
        <w:rPr>
          <w:rFonts w:cs="Times New Roman"/>
          <w:sz w:val="26"/>
          <w:szCs w:val="26"/>
          <w:lang w:val="sr-Cyrl-CS"/>
        </w:rPr>
        <w:t>Електродистрибуција</w:t>
      </w:r>
      <w:r>
        <w:rPr>
          <w:rFonts w:cs="Times New Roman"/>
          <w:sz w:val="26"/>
          <w:szCs w:val="26"/>
          <w:lang w:val="sr-Cyrl-CS"/>
        </w:rPr>
        <w:t>“</w:t>
      </w:r>
      <w:r w:rsidR="00CB4383" w:rsidRPr="00CF0A60">
        <w:rPr>
          <w:rFonts w:cs="Times New Roman"/>
          <w:sz w:val="26"/>
          <w:szCs w:val="26"/>
          <w:lang w:val="sr-Cyrl-CS"/>
        </w:rPr>
        <w:t xml:space="preserve"> а.д. Пале испред Матичног предузећа и Фонда за </w:t>
      </w:r>
      <w:proofErr w:type="spellStart"/>
      <w:r w:rsidR="00CB4383" w:rsidRPr="00CF0A60">
        <w:rPr>
          <w:rFonts w:cs="Times New Roman"/>
          <w:sz w:val="26"/>
          <w:szCs w:val="26"/>
        </w:rPr>
        <w:t>реституцију</w:t>
      </w:r>
      <w:proofErr w:type="spellEnd"/>
      <w:r w:rsidR="00CB4383" w:rsidRPr="00CF0A60">
        <w:rPr>
          <w:rFonts w:cs="Times New Roman"/>
          <w:sz w:val="26"/>
          <w:szCs w:val="26"/>
        </w:rPr>
        <w:t xml:space="preserve"> </w:t>
      </w:r>
      <w:r w:rsidR="00CB4383" w:rsidRPr="00CF0A60">
        <w:rPr>
          <w:rFonts w:cs="Times New Roman"/>
          <w:sz w:val="26"/>
          <w:szCs w:val="26"/>
          <w:lang w:val="sr-Cyrl-CS"/>
        </w:rPr>
        <w:t>Републике Српске чини саставни дио ове Одлуке и  исти  ће се објавити у „Службеном гласнику Републике Српске“ и у дневном листу „</w:t>
      </w:r>
      <w:r w:rsidR="00CB4383">
        <w:rPr>
          <w:rFonts w:cs="Times New Roman"/>
          <w:sz w:val="26"/>
          <w:szCs w:val="26"/>
          <w:lang w:val="sr-Cyrl-CS"/>
        </w:rPr>
        <w:t>Независне Новине</w:t>
      </w:r>
      <w:r w:rsidR="00CB4383" w:rsidRPr="00CF0A60">
        <w:rPr>
          <w:rFonts w:cs="Times New Roman"/>
          <w:sz w:val="26"/>
          <w:szCs w:val="26"/>
          <w:lang w:val="sr-Cyrl-CS"/>
        </w:rPr>
        <w:t xml:space="preserve">“. </w:t>
      </w:r>
    </w:p>
    <w:p w:rsidR="00CB4383" w:rsidRPr="00CF0A60" w:rsidRDefault="008B2BF5" w:rsidP="008B2BF5">
      <w:pPr>
        <w:spacing w:line="200" w:lineRule="atLeast"/>
        <w:jc w:val="center"/>
        <w:rPr>
          <w:sz w:val="26"/>
          <w:szCs w:val="26"/>
        </w:rPr>
      </w:pPr>
      <w:r>
        <w:rPr>
          <w:rFonts w:cs="Times New Roman"/>
          <w:sz w:val="26"/>
          <w:szCs w:val="26"/>
          <w:lang w:val="sr-Cyrl-CS"/>
        </w:rPr>
        <w:br/>
        <w:t xml:space="preserve">     </w:t>
      </w:r>
      <w:r w:rsidR="00CB4383" w:rsidRPr="00CF0A60">
        <w:rPr>
          <w:rFonts w:cs="Times New Roman"/>
          <w:sz w:val="26"/>
          <w:szCs w:val="26"/>
          <w:lang w:val="sr-Latn-CS"/>
        </w:rPr>
        <w:t>III</w:t>
      </w:r>
    </w:p>
    <w:p w:rsidR="00CB4383" w:rsidRPr="00CF0A60" w:rsidRDefault="008B2BF5" w:rsidP="00CB4383">
      <w:pPr>
        <w:spacing w:line="360" w:lineRule="auto"/>
        <w:ind w:firstLine="189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lang w:val="sr-Cyrl-CS"/>
        </w:rPr>
        <w:tab/>
      </w:r>
      <w:r w:rsidR="00CB4383" w:rsidRPr="00CF0A60">
        <w:rPr>
          <w:rFonts w:cs="Times New Roman"/>
          <w:sz w:val="26"/>
          <w:szCs w:val="26"/>
          <w:lang w:val="sr-Cyrl-CS"/>
        </w:rPr>
        <w:t>Ова Одлука  ступа  на  снагу  даном доношењ</w:t>
      </w:r>
      <w:r w:rsidR="00CB4383" w:rsidRPr="00CF0A60">
        <w:rPr>
          <w:rFonts w:cs="Times New Roman"/>
          <w:sz w:val="26"/>
          <w:szCs w:val="26"/>
          <w:lang w:val="sr-Latn-CS"/>
        </w:rPr>
        <w:t>a.</w:t>
      </w:r>
    </w:p>
    <w:p w:rsidR="00CB4383" w:rsidRDefault="00CB4383" w:rsidP="00CB4383">
      <w:pPr>
        <w:spacing w:line="200" w:lineRule="atLeast"/>
        <w:rPr>
          <w:rFonts w:cs="Times New Roman"/>
          <w:sz w:val="26"/>
          <w:szCs w:val="26"/>
          <w:lang w:val="sr-Cyrl-BA"/>
        </w:rPr>
      </w:pPr>
    </w:p>
    <w:p w:rsidR="00CB4383" w:rsidRPr="008B6A32" w:rsidRDefault="00CB4383" w:rsidP="00CB4383">
      <w:pPr>
        <w:spacing w:line="200" w:lineRule="atLeast"/>
        <w:rPr>
          <w:rFonts w:cs="Times New Roman"/>
          <w:sz w:val="26"/>
          <w:szCs w:val="26"/>
          <w:lang w:val="sr-Cyrl-BA"/>
        </w:rPr>
      </w:pPr>
    </w:p>
    <w:p w:rsidR="00CB4383" w:rsidRPr="00CF0A60" w:rsidRDefault="00CB4383" w:rsidP="00715E6E">
      <w:pPr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                                                    </w:t>
      </w:r>
      <w:r w:rsidR="00715E6E">
        <w:rPr>
          <w:rFonts w:eastAsia="Times New Roman" w:cs="Times New Roman"/>
          <w:sz w:val="26"/>
          <w:szCs w:val="26"/>
          <w:lang w:val="sr-Cyrl-CS"/>
        </w:rPr>
        <w:t xml:space="preserve">                 </w:t>
      </w:r>
      <w:r w:rsidRPr="00CF0A60">
        <w:rPr>
          <w:rFonts w:eastAsia="Times New Roman" w:cs="Times New Roman"/>
          <w:sz w:val="26"/>
          <w:szCs w:val="26"/>
          <w:lang w:val="sr-Cyrl-CS"/>
        </w:rPr>
        <w:t xml:space="preserve">  </w:t>
      </w:r>
      <w:r w:rsidRPr="00CF0A60">
        <w:rPr>
          <w:rFonts w:cs="Times New Roman"/>
          <w:sz w:val="26"/>
          <w:szCs w:val="26"/>
          <w:lang w:val="sr-Cyrl-CS"/>
        </w:rPr>
        <w:t>Предсједник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Скупштине</w:t>
      </w:r>
      <w:r w:rsidRPr="00CF0A60">
        <w:rPr>
          <w:rFonts w:eastAsia="Times New Roman" w:cs="Times New Roman"/>
          <w:sz w:val="26"/>
          <w:szCs w:val="26"/>
          <w:lang w:val="sr-Cyrl-CS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акционара</w:t>
      </w:r>
      <w:proofErr w:type="spellEnd"/>
    </w:p>
    <w:p w:rsidR="00CB4383" w:rsidRPr="00CF0A60" w:rsidRDefault="00CB4383" w:rsidP="00CB4383">
      <w:pPr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CB4383" w:rsidRPr="00CF0A60" w:rsidRDefault="00CB4383" w:rsidP="00CB4383">
      <w:pPr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</w:rPr>
        <w:t xml:space="preserve">                                                                                                              </w:t>
      </w:r>
    </w:p>
    <w:p w:rsidR="00CB4383" w:rsidRPr="00CF0A60" w:rsidRDefault="00CB4383" w:rsidP="00CB4383">
      <w:pPr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</w:rPr>
        <w:t xml:space="preserve">    </w:t>
      </w: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</w:t>
      </w:r>
    </w:p>
    <w:p w:rsidR="00CB4383" w:rsidRPr="00CF0A60" w:rsidRDefault="00CB4383" w:rsidP="00CB4383">
      <w:pPr>
        <w:rPr>
          <w:sz w:val="26"/>
          <w:szCs w:val="26"/>
        </w:rPr>
      </w:pPr>
    </w:p>
    <w:p w:rsidR="00CB4383" w:rsidRDefault="00CB4383" w:rsidP="00CB4383">
      <w:pPr>
        <w:rPr>
          <w:sz w:val="26"/>
          <w:szCs w:val="26"/>
        </w:rPr>
      </w:pPr>
    </w:p>
    <w:p w:rsidR="00715E6E" w:rsidRDefault="00715E6E" w:rsidP="00CB4383">
      <w:pPr>
        <w:rPr>
          <w:sz w:val="26"/>
          <w:szCs w:val="26"/>
        </w:rPr>
      </w:pPr>
    </w:p>
    <w:p w:rsidR="00715E6E" w:rsidRDefault="00715E6E" w:rsidP="00CB4383">
      <w:pPr>
        <w:rPr>
          <w:sz w:val="26"/>
          <w:szCs w:val="26"/>
        </w:rPr>
      </w:pPr>
    </w:p>
    <w:p w:rsidR="00715E6E" w:rsidRDefault="00715E6E" w:rsidP="00CB4383">
      <w:pPr>
        <w:rPr>
          <w:sz w:val="26"/>
          <w:szCs w:val="26"/>
        </w:rPr>
      </w:pPr>
    </w:p>
    <w:p w:rsidR="00715E6E" w:rsidRDefault="00715E6E" w:rsidP="00CB4383">
      <w:pPr>
        <w:rPr>
          <w:sz w:val="26"/>
          <w:szCs w:val="26"/>
        </w:rPr>
      </w:pPr>
    </w:p>
    <w:p w:rsidR="00715E6E" w:rsidRDefault="00715E6E" w:rsidP="00715E6E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ОДС „Електродистрибуција“  а.д.  Пале                                     </w:t>
      </w:r>
      <w:r>
        <w:rPr>
          <w:rFonts w:ascii="Times New Roman" w:hAnsi="Times New Roman"/>
          <w:sz w:val="26"/>
          <w:szCs w:val="26"/>
          <w:u w:val="single"/>
          <w:lang w:val="sr-Cyrl-CS"/>
        </w:rPr>
        <w:t>П Р И Ј Е Д Л О Г</w:t>
      </w: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</w:t>
      </w:r>
    </w:p>
    <w:p w:rsidR="00715E6E" w:rsidRDefault="00715E6E" w:rsidP="00715E6E">
      <w:pPr>
        <w:pStyle w:val="NoSpacing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Скупштина акционара</w:t>
      </w:r>
    </w:p>
    <w:p w:rsidR="00715E6E" w:rsidRDefault="00715E6E" w:rsidP="00715E6E">
      <w:pPr>
        <w:pStyle w:val="NoSpacing"/>
        <w:rPr>
          <w:sz w:val="26"/>
          <w:szCs w:val="26"/>
        </w:rPr>
      </w:pPr>
    </w:p>
    <w:p w:rsidR="00715E6E" w:rsidRDefault="00715E6E" w:rsidP="00715E6E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Број: С - </w:t>
      </w:r>
      <w:r>
        <w:rPr>
          <w:rFonts w:ascii="Times New Roman" w:hAnsi="Times New Roman"/>
          <w:sz w:val="26"/>
          <w:szCs w:val="26"/>
          <w:lang w:val="sr-Cyrl-BA"/>
        </w:rPr>
        <w:t xml:space="preserve">   </w:t>
      </w:r>
      <w:r w:rsidR="00137988">
        <w:rPr>
          <w:rFonts w:ascii="Times New Roman" w:hAnsi="Times New Roman"/>
          <w:sz w:val="26"/>
          <w:szCs w:val="26"/>
          <w:lang w:val="sr-Cyrl-CS"/>
        </w:rPr>
        <w:t>/25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BA"/>
        </w:rPr>
        <w:t xml:space="preserve"> </w:t>
      </w:r>
    </w:p>
    <w:p w:rsidR="00715E6E" w:rsidRDefault="00715E6E" w:rsidP="00715E6E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BA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Датум, </w:t>
      </w:r>
      <w:r w:rsidR="002C6A1E">
        <w:rPr>
          <w:rFonts w:ascii="Times New Roman" w:hAnsi="Times New Roman"/>
          <w:sz w:val="26"/>
          <w:szCs w:val="26"/>
          <w:lang w:val="sr-Cyrl-RS"/>
        </w:rPr>
        <w:t>22</w:t>
      </w:r>
      <w:r w:rsidR="00137988">
        <w:rPr>
          <w:rFonts w:ascii="Times New Roman" w:hAnsi="Times New Roman"/>
          <w:sz w:val="26"/>
          <w:szCs w:val="26"/>
          <w:lang w:val="sr-Cyrl-RS"/>
        </w:rPr>
        <w:t>.04</w:t>
      </w:r>
      <w:r>
        <w:rPr>
          <w:rFonts w:ascii="Times New Roman" w:hAnsi="Times New Roman"/>
          <w:sz w:val="26"/>
          <w:szCs w:val="26"/>
          <w:lang w:val="sr-Cyrl-BA"/>
        </w:rPr>
        <w:t>.202</w:t>
      </w:r>
      <w:r w:rsidR="00137988">
        <w:rPr>
          <w:rFonts w:ascii="Times New Roman" w:hAnsi="Times New Roman"/>
          <w:sz w:val="26"/>
          <w:szCs w:val="26"/>
          <w:lang w:val="sr-Cyrl-BA"/>
        </w:rPr>
        <w:t>5</w:t>
      </w:r>
      <w:r>
        <w:rPr>
          <w:rFonts w:ascii="Times New Roman" w:hAnsi="Times New Roman"/>
          <w:sz w:val="26"/>
          <w:szCs w:val="26"/>
          <w:lang w:val="sr-Cyrl-BA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 xml:space="preserve"> год</w:t>
      </w:r>
      <w:r>
        <w:rPr>
          <w:rFonts w:ascii="Times New Roman" w:hAnsi="Times New Roman"/>
          <w:sz w:val="26"/>
          <w:szCs w:val="26"/>
          <w:lang w:val="sr-Cyrl-BA"/>
        </w:rPr>
        <w:t>ине</w:t>
      </w:r>
    </w:p>
    <w:p w:rsidR="00715E6E" w:rsidRDefault="00715E6E" w:rsidP="00715E6E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На основу члана 6. Закона о јавним предузећима („Службени гласник Републике Српске“ број 75/04 и 78/11), члана 8. Закона о министарским, владиним и другим именовањима Републике Српске („Слу</w:t>
      </w:r>
      <w:r w:rsidR="009E557F">
        <w:rPr>
          <w:rFonts w:cs="Times New Roman"/>
          <w:sz w:val="26"/>
          <w:szCs w:val="26"/>
          <w:lang w:val="sr-Cyrl-CS"/>
        </w:rPr>
        <w:t>жбени гласник РС“ број 41/03),</w:t>
      </w:r>
      <w:r w:rsidRPr="00CF0A60">
        <w:rPr>
          <w:rFonts w:cs="Times New Roman"/>
          <w:sz w:val="26"/>
          <w:szCs w:val="26"/>
          <w:lang w:val="sr-Cyrl-CS"/>
        </w:rPr>
        <w:t xml:space="preserve"> члана 42. Статута </w:t>
      </w:r>
      <w:r w:rsidR="00715E6E">
        <w:rPr>
          <w:sz w:val="26"/>
          <w:szCs w:val="26"/>
          <w:lang w:val="sr-Cyrl-CS"/>
        </w:rPr>
        <w:t>Оператера дистрибутивног система</w:t>
      </w:r>
      <w:r w:rsidRPr="00CF0A60">
        <w:rPr>
          <w:sz w:val="26"/>
          <w:szCs w:val="26"/>
          <w:lang w:val="sr-Cyrl-CS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“Електродистрибуција“ </w:t>
      </w:r>
      <w:r w:rsidR="00715E6E">
        <w:rPr>
          <w:rFonts w:cs="Times New Roman"/>
          <w:sz w:val="26"/>
          <w:szCs w:val="26"/>
          <w:lang w:val="sr-Cyrl-CS"/>
        </w:rPr>
        <w:t>акционарско друштво</w:t>
      </w:r>
      <w:r w:rsidRPr="00CF0A60">
        <w:rPr>
          <w:rFonts w:cs="Times New Roman"/>
          <w:sz w:val="26"/>
          <w:szCs w:val="26"/>
          <w:lang w:val="sr-Cyrl-CS"/>
        </w:rPr>
        <w:t xml:space="preserve"> Пале и Одлуке о утврђивању услова, стандарда и критеријума за избор </w:t>
      </w:r>
      <w:r w:rsidR="004F1372">
        <w:rPr>
          <w:rFonts w:cs="Times New Roman"/>
          <w:sz w:val="26"/>
          <w:szCs w:val="26"/>
          <w:lang w:val="sr-Cyrl-CS"/>
        </w:rPr>
        <w:t>и именовање чланова</w:t>
      </w:r>
      <w:r w:rsidRPr="00CF0A60">
        <w:rPr>
          <w:rFonts w:cs="Times New Roman"/>
          <w:sz w:val="26"/>
          <w:szCs w:val="26"/>
          <w:lang w:val="sr-Cyrl-CS"/>
        </w:rPr>
        <w:t xml:space="preserve"> Надзорног одбора број: </w:t>
      </w:r>
      <w:r w:rsidR="008B2BF5">
        <w:rPr>
          <w:rFonts w:cs="Times New Roman"/>
          <w:sz w:val="26"/>
          <w:szCs w:val="26"/>
          <w:lang w:val="sr-Cyrl-CS"/>
        </w:rPr>
        <w:t>С-</w:t>
      </w:r>
      <w:r w:rsidRPr="00CF0A60">
        <w:rPr>
          <w:rFonts w:cs="Times New Roman"/>
          <w:sz w:val="26"/>
          <w:szCs w:val="26"/>
        </w:rPr>
        <w:t>____</w:t>
      </w:r>
      <w:r w:rsidR="008B2BF5">
        <w:rPr>
          <w:rFonts w:cs="Times New Roman"/>
          <w:sz w:val="26"/>
          <w:szCs w:val="26"/>
          <w:lang w:val="sr-Cyrl-RS"/>
        </w:rPr>
        <w:t>/2</w:t>
      </w:r>
      <w:r w:rsidR="00137988">
        <w:rPr>
          <w:rFonts w:cs="Times New Roman"/>
          <w:sz w:val="26"/>
          <w:szCs w:val="26"/>
          <w:lang w:val="sr-Cyrl-RS"/>
        </w:rPr>
        <w:t>5</w:t>
      </w:r>
      <w:r w:rsidRPr="00CF0A60">
        <w:rPr>
          <w:rFonts w:cs="Times New Roman"/>
          <w:sz w:val="26"/>
          <w:szCs w:val="26"/>
          <w:lang w:val="sr-Cyrl-CS"/>
        </w:rPr>
        <w:t xml:space="preserve"> од </w:t>
      </w:r>
      <w:r w:rsidR="002C6A1E">
        <w:rPr>
          <w:rFonts w:cs="Times New Roman"/>
          <w:sz w:val="26"/>
          <w:szCs w:val="26"/>
          <w:lang w:val="sr-Cyrl-CS"/>
        </w:rPr>
        <w:t>22</w:t>
      </w:r>
      <w:r w:rsidR="00137988">
        <w:rPr>
          <w:rFonts w:cs="Times New Roman"/>
          <w:sz w:val="26"/>
          <w:szCs w:val="26"/>
          <w:lang w:val="sr-Cyrl-BA"/>
        </w:rPr>
        <w:t>.04.2025</w:t>
      </w:r>
      <w:r w:rsidRPr="00CF0A60">
        <w:rPr>
          <w:rFonts w:cs="Times New Roman"/>
          <w:sz w:val="26"/>
          <w:szCs w:val="26"/>
          <w:lang w:val="sr-Cyrl-CS"/>
        </w:rPr>
        <w:t xml:space="preserve">. године, Скупштина акционара </w:t>
      </w:r>
      <w:r w:rsidR="00715E6E">
        <w:rPr>
          <w:sz w:val="26"/>
          <w:szCs w:val="26"/>
          <w:lang w:val="sr-Cyrl-CS"/>
        </w:rPr>
        <w:t>ОДС</w:t>
      </w:r>
      <w:r w:rsidRPr="00CF0A60">
        <w:rPr>
          <w:rFonts w:cs="Times New Roman"/>
          <w:sz w:val="26"/>
          <w:szCs w:val="26"/>
          <w:lang w:val="sr-Cyrl-CS"/>
        </w:rPr>
        <w:t xml:space="preserve"> </w:t>
      </w:r>
      <w:r>
        <w:rPr>
          <w:rFonts w:cs="Times New Roman"/>
          <w:sz w:val="26"/>
          <w:szCs w:val="26"/>
          <w:lang w:val="sr-Cyrl-CS"/>
        </w:rPr>
        <w:t>„</w:t>
      </w:r>
      <w:r w:rsidRPr="00CF0A60">
        <w:rPr>
          <w:rFonts w:cs="Times New Roman"/>
          <w:sz w:val="26"/>
          <w:szCs w:val="26"/>
          <w:lang w:val="sr-Cyrl-CS"/>
        </w:rPr>
        <w:t xml:space="preserve">Електродистрибуција“ а.д. Пале на </w:t>
      </w:r>
      <w:r w:rsidRPr="00CF0A60">
        <w:rPr>
          <w:rFonts w:cs="Times New Roman"/>
          <w:sz w:val="26"/>
          <w:szCs w:val="26"/>
          <w:lang w:val="sr-Cyrl-BA"/>
        </w:rPr>
        <w:t xml:space="preserve">ванредној  </w:t>
      </w:r>
      <w:r w:rsidRPr="00CF0A60">
        <w:rPr>
          <w:rFonts w:cs="Times New Roman"/>
          <w:sz w:val="26"/>
          <w:szCs w:val="26"/>
          <w:lang w:val="sr-Cyrl-CS"/>
        </w:rPr>
        <w:t xml:space="preserve">сједници одржаној дана </w:t>
      </w:r>
      <w:r w:rsidR="002C6A1E">
        <w:rPr>
          <w:rFonts w:cs="Times New Roman"/>
          <w:sz w:val="26"/>
          <w:szCs w:val="26"/>
          <w:lang w:val="sr-Cyrl-BA"/>
        </w:rPr>
        <w:t>22.</w:t>
      </w:r>
      <w:r w:rsidR="00137988">
        <w:rPr>
          <w:rFonts w:cs="Times New Roman"/>
          <w:sz w:val="26"/>
          <w:szCs w:val="26"/>
          <w:lang w:val="sr-Cyrl-BA"/>
        </w:rPr>
        <w:t>04.2025</w:t>
      </w:r>
      <w:r w:rsidR="00715E6E">
        <w:rPr>
          <w:rFonts w:cs="Times New Roman"/>
          <w:sz w:val="26"/>
          <w:szCs w:val="26"/>
          <w:lang w:val="sr-Cyrl-BA"/>
        </w:rPr>
        <w:t>.</w:t>
      </w:r>
      <w:r w:rsidRPr="00CF0A60">
        <w:rPr>
          <w:sz w:val="26"/>
          <w:szCs w:val="26"/>
          <w:lang w:val="sr-Cyrl-CS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године, расписује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jc w:val="center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pl-PL"/>
        </w:rPr>
        <w:t>Ј А В Н И    К О Н К У Р С</w:t>
      </w:r>
    </w:p>
    <w:p w:rsidR="00CB4383" w:rsidRPr="00CF0A60" w:rsidRDefault="00CB4383" w:rsidP="00CB4383">
      <w:pPr>
        <w:jc w:val="center"/>
        <w:rPr>
          <w:sz w:val="26"/>
          <w:szCs w:val="26"/>
        </w:rPr>
      </w:pPr>
      <w:proofErr w:type="spellStart"/>
      <w:proofErr w:type="gram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 </w:t>
      </w:r>
      <w:proofErr w:type="spellStart"/>
      <w:r w:rsidRPr="00CF0A60">
        <w:rPr>
          <w:rFonts w:cs="Times New Roman"/>
          <w:sz w:val="26"/>
          <w:szCs w:val="26"/>
        </w:rPr>
        <w:t>избор</w:t>
      </w:r>
      <w:proofErr w:type="spellEnd"/>
      <w:proofErr w:type="gram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и именовање </w:t>
      </w:r>
      <w:r w:rsidR="004F1372">
        <w:rPr>
          <w:rFonts w:cs="Times New Roman"/>
          <w:sz w:val="26"/>
          <w:szCs w:val="26"/>
          <w:lang w:val="sr-Cyrl-BA"/>
        </w:rPr>
        <w:t>чланова</w:t>
      </w:r>
      <w:r w:rsidRPr="00CF0A60">
        <w:rPr>
          <w:rFonts w:cs="Times New Roman"/>
          <w:sz w:val="26"/>
          <w:szCs w:val="26"/>
          <w:lang w:val="sr-Cyrl-CS"/>
        </w:rPr>
        <w:t xml:space="preserve"> Надзорног одбора</w:t>
      </w:r>
    </w:p>
    <w:p w:rsidR="00CB4383" w:rsidRPr="00CF0A60" w:rsidRDefault="00715E6E" w:rsidP="00CB4383">
      <w:pPr>
        <w:jc w:val="center"/>
        <w:rPr>
          <w:sz w:val="26"/>
          <w:szCs w:val="26"/>
        </w:rPr>
      </w:pPr>
      <w:r>
        <w:rPr>
          <w:sz w:val="26"/>
          <w:szCs w:val="26"/>
          <w:lang w:val="sr-Cyrl-CS"/>
        </w:rPr>
        <w:t>ОДС</w:t>
      </w:r>
      <w:r w:rsidR="00CB4383" w:rsidRPr="00CF0A60">
        <w:rPr>
          <w:rFonts w:cs="Times New Roman"/>
          <w:sz w:val="26"/>
          <w:szCs w:val="26"/>
          <w:lang w:val="sr-Cyrl-CS"/>
        </w:rPr>
        <w:t xml:space="preserve"> </w:t>
      </w:r>
      <w:r w:rsidR="00CB4383" w:rsidRPr="00CF0A60">
        <w:rPr>
          <w:rFonts w:cs="Times New Roman"/>
          <w:sz w:val="26"/>
          <w:szCs w:val="26"/>
          <w:lang w:val="sr-Cyrl-BA"/>
        </w:rPr>
        <w:t>„</w:t>
      </w:r>
      <w:proofErr w:type="spellStart"/>
      <w:r w:rsidR="00CB4383" w:rsidRPr="00CF0A60">
        <w:rPr>
          <w:rFonts w:cs="Times New Roman"/>
          <w:sz w:val="26"/>
          <w:szCs w:val="26"/>
        </w:rPr>
        <w:t>Електродистрибуција</w:t>
      </w:r>
      <w:proofErr w:type="spellEnd"/>
      <w:r w:rsidR="00CB4383" w:rsidRPr="00CF0A60">
        <w:rPr>
          <w:rFonts w:cs="Times New Roman"/>
          <w:sz w:val="26"/>
          <w:szCs w:val="26"/>
        </w:rPr>
        <w:t>“</w:t>
      </w:r>
      <w:r w:rsidR="00CB4383" w:rsidRPr="00CF0A60">
        <w:rPr>
          <w:rFonts w:cs="Times New Roman"/>
          <w:sz w:val="26"/>
          <w:szCs w:val="26"/>
          <w:lang w:val="sr-Cyrl-CS"/>
        </w:rPr>
        <w:t xml:space="preserve"> </w:t>
      </w:r>
      <w:proofErr w:type="spellStart"/>
      <w:r w:rsidR="00CB4383" w:rsidRPr="00CF0A60">
        <w:rPr>
          <w:rFonts w:cs="Times New Roman"/>
          <w:sz w:val="26"/>
          <w:szCs w:val="26"/>
        </w:rPr>
        <w:t>а.д</w:t>
      </w:r>
      <w:proofErr w:type="spellEnd"/>
      <w:r w:rsidR="00CB4383" w:rsidRPr="00CF0A60">
        <w:rPr>
          <w:rFonts w:cs="Times New Roman"/>
          <w:sz w:val="26"/>
          <w:szCs w:val="26"/>
        </w:rPr>
        <w:t xml:space="preserve">. </w:t>
      </w:r>
      <w:r w:rsidR="00CB4383" w:rsidRPr="00CF0A60">
        <w:rPr>
          <w:rFonts w:cs="Times New Roman"/>
          <w:sz w:val="26"/>
          <w:szCs w:val="26"/>
          <w:lang w:val="sr-Cyrl-CS"/>
        </w:rPr>
        <w:t>Пале испред Матичног предузећа и Фонда за реституцију Републике Српске</w:t>
      </w:r>
    </w:p>
    <w:p w:rsidR="00CB4383" w:rsidRPr="00CF0A60" w:rsidRDefault="00CB4383" w:rsidP="00CB4383">
      <w:pPr>
        <w:jc w:val="center"/>
        <w:rPr>
          <w:rFonts w:cs="Times New Roman"/>
          <w:b/>
          <w:sz w:val="26"/>
          <w:szCs w:val="26"/>
          <w:lang w:val="sr-Cyrl-CS"/>
        </w:rPr>
      </w:pPr>
    </w:p>
    <w:p w:rsidR="00CB4383" w:rsidRPr="00CF0A60" w:rsidRDefault="00CB4383" w:rsidP="00CB4383">
      <w:pPr>
        <w:jc w:val="both"/>
        <w:rPr>
          <w:rFonts w:cs="Times New Roman"/>
          <w:b/>
          <w:sz w:val="26"/>
          <w:szCs w:val="26"/>
          <w:lang w:val="sr-Cyrl-CS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I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Основ</w:t>
      </w:r>
      <w:proofErr w:type="spellEnd"/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 xml:space="preserve">Чланове Надзорног одбора </w:t>
      </w:r>
      <w:r w:rsidR="00715E6E">
        <w:rPr>
          <w:rFonts w:cs="Times New Roman"/>
          <w:sz w:val="26"/>
          <w:szCs w:val="26"/>
          <w:lang w:val="sr-Cyrl-CS"/>
        </w:rPr>
        <w:t xml:space="preserve">ОДС </w:t>
      </w:r>
      <w:r w:rsidRPr="00CF0A60">
        <w:rPr>
          <w:rFonts w:cs="Times New Roman"/>
          <w:sz w:val="26"/>
          <w:szCs w:val="26"/>
          <w:lang w:val="sr-Cyrl-CS"/>
        </w:rPr>
        <w:t xml:space="preserve">„Електродистрибуција“ </w:t>
      </w:r>
      <w:proofErr w:type="spellStart"/>
      <w:r w:rsidRPr="00CF0A60">
        <w:rPr>
          <w:rFonts w:cs="Times New Roman"/>
          <w:sz w:val="26"/>
          <w:szCs w:val="26"/>
        </w:rPr>
        <w:t>а.д</w:t>
      </w:r>
      <w:proofErr w:type="spellEnd"/>
      <w:r w:rsidRPr="00CF0A60">
        <w:rPr>
          <w:rFonts w:cs="Times New Roman"/>
          <w:sz w:val="26"/>
          <w:szCs w:val="26"/>
        </w:rPr>
        <w:t xml:space="preserve">. </w:t>
      </w:r>
      <w:proofErr w:type="spellStart"/>
      <w:r w:rsidRPr="00CF0A60">
        <w:rPr>
          <w:rFonts w:cs="Times New Roman"/>
          <w:sz w:val="26"/>
          <w:szCs w:val="26"/>
        </w:rPr>
        <w:t>Пале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именује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Скупштина акционара на приједлог Комисије за избор у складу са Законом о јавним предузећима, Законом о министарским, владиним и другим именовањима Републике Српске и Статутом Предузећа.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II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Надлежност</w:t>
      </w:r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Надлежност</w:t>
      </w:r>
      <w:r w:rsidRPr="00CF0A60">
        <w:rPr>
          <w:rFonts w:cs="Times New Roman"/>
          <w:sz w:val="26"/>
          <w:szCs w:val="26"/>
        </w:rPr>
        <w:t xml:space="preserve">, </w:t>
      </w:r>
      <w:proofErr w:type="spellStart"/>
      <w:r w:rsidRPr="00CF0A60">
        <w:rPr>
          <w:rFonts w:cs="Times New Roman"/>
          <w:sz w:val="26"/>
          <w:szCs w:val="26"/>
        </w:rPr>
        <w:t>послови</w:t>
      </w:r>
      <w:proofErr w:type="spellEnd"/>
      <w:r w:rsidRPr="00CF0A60">
        <w:rPr>
          <w:rFonts w:cs="Times New Roman"/>
          <w:sz w:val="26"/>
          <w:szCs w:val="26"/>
        </w:rPr>
        <w:t xml:space="preserve">, </w:t>
      </w:r>
      <w:proofErr w:type="spellStart"/>
      <w:r w:rsidRPr="00CF0A60">
        <w:rPr>
          <w:rFonts w:cs="Times New Roman"/>
          <w:sz w:val="26"/>
          <w:szCs w:val="26"/>
        </w:rPr>
        <w:t>обавезе</w:t>
      </w:r>
      <w:proofErr w:type="spellEnd"/>
      <w:r w:rsidRPr="00CF0A60">
        <w:rPr>
          <w:rFonts w:cs="Times New Roman"/>
          <w:sz w:val="26"/>
          <w:szCs w:val="26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одговорности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чланова Надзорног одбора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утврђене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Законом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proofErr w:type="spellStart"/>
      <w:r w:rsidRPr="00CF0A60">
        <w:rPr>
          <w:rFonts w:cs="Times New Roman"/>
          <w:sz w:val="26"/>
          <w:szCs w:val="26"/>
        </w:rPr>
        <w:t>јавним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предузећима</w:t>
      </w:r>
      <w:r w:rsidRPr="00CF0A60">
        <w:rPr>
          <w:rFonts w:cs="Times New Roman"/>
          <w:sz w:val="26"/>
          <w:szCs w:val="26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Статутом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Предузећа</w:t>
      </w:r>
      <w:r w:rsidRPr="00CF0A60">
        <w:rPr>
          <w:rFonts w:cs="Times New Roman"/>
          <w:sz w:val="26"/>
          <w:szCs w:val="26"/>
        </w:rPr>
        <w:t>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III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Број и м</w:t>
      </w:r>
      <w:proofErr w:type="spellStart"/>
      <w:r w:rsidRPr="00CF0A60">
        <w:rPr>
          <w:rFonts w:cs="Times New Roman"/>
          <w:sz w:val="26"/>
          <w:szCs w:val="26"/>
        </w:rPr>
        <w:t>андат</w:t>
      </w:r>
      <w:proofErr w:type="spellEnd"/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 xml:space="preserve">По овом конкурсу бираће се и именовати </w:t>
      </w:r>
      <w:r w:rsidR="004F1372">
        <w:rPr>
          <w:rFonts w:cs="Times New Roman"/>
          <w:bCs/>
          <w:sz w:val="26"/>
          <w:szCs w:val="26"/>
          <w:lang w:val="sr-Cyrl-CS"/>
        </w:rPr>
        <w:t>два</w:t>
      </w:r>
      <w:r w:rsidR="004F1372">
        <w:rPr>
          <w:rFonts w:cs="Times New Roman"/>
          <w:bCs/>
          <w:sz w:val="26"/>
          <w:szCs w:val="26"/>
          <w:lang w:val="sr-Cyrl-BA"/>
        </w:rPr>
        <w:t xml:space="preserve"> члана Надзорног </w:t>
      </w:r>
      <w:r w:rsidR="004F1372" w:rsidRPr="00FC36A8">
        <w:rPr>
          <w:rFonts w:cs="Times New Roman"/>
          <w:bCs/>
          <w:sz w:val="26"/>
          <w:szCs w:val="26"/>
          <w:lang w:val="sr-Cyrl-BA"/>
        </w:rPr>
        <w:t xml:space="preserve">одбора </w:t>
      </w:r>
      <w:r w:rsidR="004F1372">
        <w:rPr>
          <w:rFonts w:cs="Times New Roman"/>
          <w:sz w:val="26"/>
          <w:szCs w:val="26"/>
          <w:lang w:val="sr-Cyrl-CS"/>
        </w:rPr>
        <w:t>ОДС</w:t>
      </w:r>
      <w:r w:rsidR="004F1372" w:rsidRPr="00FC36A8">
        <w:rPr>
          <w:rFonts w:cs="Times New Roman"/>
          <w:sz w:val="26"/>
          <w:szCs w:val="26"/>
          <w:lang w:val="sr-Cyrl-CS"/>
        </w:rPr>
        <w:t xml:space="preserve"> „Електродистрибуција“ а.д. Пале</w:t>
      </w:r>
      <w:r w:rsidR="004F1372">
        <w:rPr>
          <w:rFonts w:cs="Times New Roman"/>
          <w:sz w:val="26"/>
          <w:szCs w:val="26"/>
          <w:lang w:val="sr-Cyrl-CS"/>
        </w:rPr>
        <w:t xml:space="preserve"> </w:t>
      </w:r>
      <w:r w:rsidR="004F1372">
        <w:rPr>
          <w:rFonts w:cs="Times New Roman"/>
          <w:bCs/>
          <w:sz w:val="26"/>
          <w:szCs w:val="26"/>
          <w:lang w:val="sr-Cyrl-BA"/>
        </w:rPr>
        <w:t>испред Матичног предузећа и Фонда за реституцију</w:t>
      </w:r>
      <w:r w:rsidR="004F1372" w:rsidRPr="00FC36A8">
        <w:rPr>
          <w:rFonts w:cs="Times New Roman"/>
          <w:bCs/>
          <w:sz w:val="26"/>
          <w:szCs w:val="26"/>
          <w:lang w:val="hr-HR"/>
        </w:rPr>
        <w:t xml:space="preserve"> </w:t>
      </w:r>
      <w:r w:rsidR="004F1372">
        <w:rPr>
          <w:rFonts w:cs="Times New Roman"/>
          <w:bCs/>
          <w:sz w:val="26"/>
          <w:szCs w:val="26"/>
          <w:lang w:val="sr-Cyrl-BA"/>
        </w:rPr>
        <w:t>Републике Српске, односно три члана уколико акционари који имају мањински удио у акцијама Предузећа не искористе своје право за избор једног члана у Надзорном одбору</w:t>
      </w:r>
      <w:r w:rsidR="004F1372">
        <w:rPr>
          <w:rFonts w:cs="Times New Roman"/>
          <w:sz w:val="26"/>
          <w:szCs w:val="26"/>
          <w:lang w:val="sr-Cyrl-CS"/>
        </w:rPr>
        <w:t>.</w:t>
      </w:r>
      <w:r w:rsidR="004F1372">
        <w:rPr>
          <w:rFonts w:cs="Times New Roman"/>
          <w:bCs/>
          <w:sz w:val="26"/>
          <w:szCs w:val="26"/>
          <w:lang w:val="hr-HR"/>
        </w:rPr>
        <w:t xml:space="preserve"> </w:t>
      </w:r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Мандат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ланова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Надзорног </w:t>
      </w:r>
      <w:proofErr w:type="gramStart"/>
      <w:r w:rsidRPr="00CF0A60">
        <w:rPr>
          <w:rFonts w:cs="Times New Roman"/>
          <w:sz w:val="26"/>
          <w:szCs w:val="26"/>
          <w:lang w:val="sr-Cyrl-CS"/>
        </w:rPr>
        <w:t xml:space="preserve">одбора  </w:t>
      </w:r>
      <w:proofErr w:type="spellStart"/>
      <w:r w:rsidRPr="00CF0A60">
        <w:rPr>
          <w:rFonts w:cs="Times New Roman"/>
          <w:sz w:val="26"/>
          <w:szCs w:val="26"/>
        </w:rPr>
        <w:t>је</w:t>
      </w:r>
      <w:proofErr w:type="spellEnd"/>
      <w:proofErr w:type="gramEnd"/>
      <w:r w:rsidRPr="00CF0A60">
        <w:rPr>
          <w:rFonts w:cs="Times New Roman"/>
          <w:sz w:val="26"/>
          <w:szCs w:val="26"/>
        </w:rPr>
        <w:t xml:space="preserve"> 4 (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етири</w:t>
      </w:r>
      <w:proofErr w:type="spellEnd"/>
      <w:r w:rsidRPr="00CF0A60">
        <w:rPr>
          <w:rFonts w:cs="Times New Roman"/>
          <w:sz w:val="26"/>
          <w:szCs w:val="26"/>
        </w:rPr>
        <w:t xml:space="preserve">) </w:t>
      </w:r>
      <w:proofErr w:type="spellStart"/>
      <w:r w:rsidRPr="00CF0A60">
        <w:rPr>
          <w:rFonts w:cs="Times New Roman"/>
          <w:sz w:val="26"/>
          <w:szCs w:val="26"/>
        </w:rPr>
        <w:t>године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, уз могућност поновног избора.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IV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Стандарди и к</w:t>
      </w:r>
      <w:proofErr w:type="spellStart"/>
      <w:r w:rsidRPr="00CF0A60">
        <w:rPr>
          <w:rFonts w:cs="Times New Roman"/>
          <w:sz w:val="26"/>
          <w:szCs w:val="26"/>
        </w:rPr>
        <w:t>ритеријуми</w:t>
      </w:r>
      <w:proofErr w:type="spellEnd"/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  <w:lang w:val="sr-Cyrl-CS"/>
        </w:rPr>
        <w:t xml:space="preserve">   </w:t>
      </w:r>
      <w:r w:rsidRPr="00CF0A60">
        <w:rPr>
          <w:rFonts w:cs="Times New Roman"/>
          <w:sz w:val="26"/>
          <w:szCs w:val="26"/>
          <w:lang w:val="sr-Cyrl-CS"/>
        </w:rPr>
        <w:t>А) Општи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услови</w:t>
      </w:r>
      <w:proofErr w:type="spellEnd"/>
      <w:r w:rsidRPr="00CF0A60">
        <w:rPr>
          <w:rFonts w:cs="Times New Roman"/>
          <w:sz w:val="26"/>
          <w:szCs w:val="26"/>
        </w:rPr>
        <w:t>:</w:t>
      </w:r>
    </w:p>
    <w:p w:rsidR="00CB4383" w:rsidRPr="00CF0A60" w:rsidRDefault="00CB4383" w:rsidP="00CB4383">
      <w:pPr>
        <w:widowControl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држављани</w:t>
      </w:r>
      <w:r w:rsidRPr="00CF0A60">
        <w:rPr>
          <w:rFonts w:cs="Times New Roman"/>
          <w:sz w:val="26"/>
          <w:szCs w:val="26"/>
        </w:rPr>
        <w:t xml:space="preserve"> Р</w:t>
      </w:r>
      <w:r w:rsidRPr="00CF0A60">
        <w:rPr>
          <w:rFonts w:cs="Times New Roman"/>
          <w:sz w:val="26"/>
          <w:szCs w:val="26"/>
          <w:lang w:val="sr-Cyrl-CS"/>
        </w:rPr>
        <w:t xml:space="preserve">епублике Српске 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BA"/>
        </w:rPr>
        <w:t>односно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Босне и Херцеговине,</w:t>
      </w:r>
    </w:p>
    <w:p w:rsidR="00CB4383" w:rsidRPr="00CF0A60" w:rsidRDefault="00CB4383" w:rsidP="00CB4383">
      <w:pPr>
        <w:widowControl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старији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</w:t>
      </w:r>
      <w:proofErr w:type="spellEnd"/>
      <w:r w:rsidRPr="00CF0A60">
        <w:rPr>
          <w:rFonts w:cs="Times New Roman"/>
          <w:sz w:val="26"/>
          <w:szCs w:val="26"/>
        </w:rPr>
        <w:t xml:space="preserve"> 18 </w:t>
      </w:r>
      <w:proofErr w:type="spellStart"/>
      <w:r w:rsidRPr="00CF0A60">
        <w:rPr>
          <w:rFonts w:cs="Times New Roman"/>
          <w:sz w:val="26"/>
          <w:szCs w:val="26"/>
        </w:rPr>
        <w:t>година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,</w:t>
      </w:r>
    </w:p>
    <w:p w:rsidR="00CB4383" w:rsidRPr="00CF0A60" w:rsidRDefault="00CB4383" w:rsidP="00CB4383">
      <w:pPr>
        <w:widowControl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имају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општу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здравствену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способност</w:t>
      </w:r>
      <w:proofErr w:type="spellEnd"/>
      <w:r w:rsidRPr="00CF0A60">
        <w:rPr>
          <w:rFonts w:cs="Times New Roman"/>
          <w:sz w:val="26"/>
          <w:szCs w:val="26"/>
          <w:lang w:val="sr-Cyrl-BA"/>
        </w:rPr>
        <w:t>,</w:t>
      </w:r>
      <w:r w:rsidRPr="00CF0A60">
        <w:rPr>
          <w:rFonts w:cs="Times New Roman"/>
          <w:sz w:val="26"/>
          <w:szCs w:val="26"/>
          <w:lang w:val="sr-Cyrl-CS"/>
        </w:rPr>
        <w:t xml:space="preserve"> </w:t>
      </w:r>
    </w:p>
    <w:p w:rsidR="00CB4383" w:rsidRPr="00CF0A60" w:rsidRDefault="00CB4383" w:rsidP="00CB4383">
      <w:pPr>
        <w:widowControl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lastRenderedPageBreak/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нису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отпуштани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државне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службе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основу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дисциплинске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мјере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било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нивоу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власти</w:t>
      </w:r>
      <w:proofErr w:type="spellEnd"/>
      <w:r w:rsidRPr="00CF0A60">
        <w:rPr>
          <w:rFonts w:cs="Times New Roman"/>
          <w:sz w:val="26"/>
          <w:szCs w:val="26"/>
        </w:rPr>
        <w:t xml:space="preserve"> у </w:t>
      </w:r>
      <w:proofErr w:type="spellStart"/>
      <w:r w:rsidRPr="00CF0A60">
        <w:rPr>
          <w:rFonts w:cs="Times New Roman"/>
          <w:sz w:val="26"/>
          <w:szCs w:val="26"/>
        </w:rPr>
        <w:t>БиХ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или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е</w:t>
      </w:r>
      <w:proofErr w:type="spellStart"/>
      <w:r w:rsidRPr="00CF0A60">
        <w:rPr>
          <w:rFonts w:cs="Times New Roman"/>
          <w:sz w:val="26"/>
          <w:szCs w:val="26"/>
        </w:rPr>
        <w:t>нтитета</w:t>
      </w:r>
      <w:proofErr w:type="spellEnd"/>
      <w:r w:rsidRPr="00CF0A60">
        <w:rPr>
          <w:rFonts w:cs="Times New Roman"/>
          <w:sz w:val="26"/>
          <w:szCs w:val="26"/>
        </w:rPr>
        <w:t xml:space="preserve">, у </w:t>
      </w:r>
      <w:proofErr w:type="spellStart"/>
      <w:r w:rsidRPr="00CF0A60">
        <w:rPr>
          <w:rFonts w:cs="Times New Roman"/>
          <w:sz w:val="26"/>
          <w:szCs w:val="26"/>
        </w:rPr>
        <w:t>периоду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три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године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прије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дана објављивања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овог </w:t>
      </w:r>
      <w:proofErr w:type="spellStart"/>
      <w:r w:rsidRPr="00CF0A60">
        <w:rPr>
          <w:rFonts w:cs="Times New Roman"/>
          <w:sz w:val="26"/>
          <w:szCs w:val="26"/>
        </w:rPr>
        <w:t>конкурса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,</w:t>
      </w:r>
    </w:p>
    <w:p w:rsidR="00CB4383" w:rsidRPr="00CF0A60" w:rsidRDefault="00CB4383" w:rsidP="00CB4383">
      <w:pPr>
        <w:widowControl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нису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осуђивани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кривично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дјело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које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их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ини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неподобним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обављање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послова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а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Надзорног одбора, </w:t>
      </w:r>
    </w:p>
    <w:p w:rsidR="00CB4383" w:rsidRPr="00CF0A60" w:rsidRDefault="00CB4383" w:rsidP="00CB4383">
      <w:pPr>
        <w:widowControl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да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против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њ</w:t>
      </w:r>
      <w:proofErr w:type="spellStart"/>
      <w:r w:rsidRPr="00CF0A60">
        <w:rPr>
          <w:rFonts w:cs="Times New Roman"/>
          <w:sz w:val="26"/>
          <w:szCs w:val="26"/>
        </w:rPr>
        <w:t>их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води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кривични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поступак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,</w:t>
      </w:r>
    </w:p>
    <w:p w:rsidR="00CB4383" w:rsidRPr="00CF0A60" w:rsidRDefault="00CB4383" w:rsidP="00CB4383">
      <w:pPr>
        <w:widowControl/>
        <w:numPr>
          <w:ilvl w:val="0"/>
          <w:numId w:val="4"/>
        </w:numPr>
        <w:jc w:val="both"/>
        <w:rPr>
          <w:sz w:val="26"/>
          <w:szCs w:val="26"/>
        </w:rPr>
      </w:pPr>
      <w:proofErr w:type="spellStart"/>
      <w:proofErr w:type="gramStart"/>
      <w:r w:rsidRPr="00CF0A60">
        <w:rPr>
          <w:rFonts w:cs="Times New Roman"/>
          <w:sz w:val="26"/>
          <w:szCs w:val="26"/>
        </w:rPr>
        <w:t>да</w:t>
      </w:r>
      <w:proofErr w:type="spellEnd"/>
      <w:proofErr w:type="gram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њ</w:t>
      </w:r>
      <w:proofErr w:type="spellStart"/>
      <w:r w:rsidRPr="00CF0A60">
        <w:rPr>
          <w:rFonts w:cs="Times New Roman"/>
          <w:sz w:val="26"/>
          <w:szCs w:val="26"/>
        </w:rPr>
        <w:t>их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односи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Latn-CS"/>
        </w:rPr>
        <w:t>I</w:t>
      </w:r>
      <w:r w:rsidRPr="00CF0A60">
        <w:rPr>
          <w:rFonts w:cs="Times New Roman"/>
          <w:sz w:val="26"/>
          <w:szCs w:val="26"/>
        </w:rPr>
        <w:t xml:space="preserve">X </w:t>
      </w:r>
      <w:r w:rsidRPr="00CF0A60">
        <w:rPr>
          <w:rFonts w:cs="Times New Roman"/>
          <w:sz w:val="26"/>
          <w:szCs w:val="26"/>
          <w:lang w:val="sr-Cyrl-CS"/>
        </w:rPr>
        <w:t xml:space="preserve">тачка </w:t>
      </w:r>
      <w:r w:rsidRPr="00CF0A60">
        <w:rPr>
          <w:rFonts w:cs="Times New Roman"/>
          <w:sz w:val="26"/>
          <w:szCs w:val="26"/>
        </w:rPr>
        <w:t xml:space="preserve">1. </w:t>
      </w:r>
      <w:proofErr w:type="spellStart"/>
      <w:r w:rsidRPr="00CF0A60">
        <w:rPr>
          <w:rFonts w:cs="Times New Roman"/>
          <w:sz w:val="26"/>
          <w:szCs w:val="26"/>
        </w:rPr>
        <w:t>Устава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БиХ</w:t>
      </w:r>
      <w:proofErr w:type="spellEnd"/>
      <w:r w:rsidRPr="00CF0A60">
        <w:rPr>
          <w:rFonts w:cs="Times New Roman"/>
          <w:sz w:val="26"/>
          <w:szCs w:val="26"/>
        </w:rPr>
        <w:t>.</w:t>
      </w:r>
    </w:p>
    <w:p w:rsidR="00CB4383" w:rsidRPr="00CF0A60" w:rsidRDefault="00CB4383" w:rsidP="00CB4383">
      <w:pPr>
        <w:ind w:left="360"/>
        <w:jc w:val="both"/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ind w:left="360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 xml:space="preserve">Б) </w:t>
      </w:r>
      <w:r w:rsidRPr="00CF0A60">
        <w:rPr>
          <w:rFonts w:cs="Times New Roman"/>
          <w:sz w:val="26"/>
          <w:szCs w:val="26"/>
          <w:lang w:val="pl-PL"/>
        </w:rPr>
        <w:t xml:space="preserve">Посебни </w:t>
      </w:r>
      <w:r w:rsidRPr="00CF0A60">
        <w:rPr>
          <w:rFonts w:cs="Times New Roman"/>
          <w:sz w:val="26"/>
          <w:szCs w:val="26"/>
          <w:lang w:val="sr-Cyrl-CS"/>
        </w:rPr>
        <w:t>услови:</w:t>
      </w:r>
    </w:p>
    <w:p w:rsidR="00CB4383" w:rsidRPr="00CF0A60" w:rsidRDefault="00CB4383" w:rsidP="00CB4383">
      <w:pPr>
        <w:ind w:left="360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1. висока стручна спрема (</w:t>
      </w:r>
      <w:r w:rsidRPr="00CF0A60">
        <w:rPr>
          <w:rFonts w:cs="Times New Roman"/>
          <w:sz w:val="26"/>
          <w:szCs w:val="26"/>
          <w:lang w:val="sr-Latn-CS"/>
        </w:rPr>
        <w:t xml:space="preserve">VII </w:t>
      </w:r>
      <w:r w:rsidRPr="00CF0A60">
        <w:rPr>
          <w:rFonts w:cs="Times New Roman"/>
          <w:sz w:val="26"/>
          <w:szCs w:val="26"/>
          <w:lang w:val="sr-Cyrl-BA"/>
        </w:rPr>
        <w:t>степен</w:t>
      </w:r>
      <w:r w:rsidRPr="00CF0A60">
        <w:rPr>
          <w:rFonts w:cs="Times New Roman"/>
          <w:sz w:val="26"/>
          <w:szCs w:val="26"/>
          <w:lang w:val="sr-Latn-CS"/>
        </w:rPr>
        <w:t xml:space="preserve">) </w:t>
      </w:r>
      <w:r w:rsidRPr="00CF0A60">
        <w:rPr>
          <w:rFonts w:cs="Times New Roman"/>
          <w:sz w:val="26"/>
          <w:szCs w:val="26"/>
          <w:lang w:val="sr-Cyrl-CS"/>
        </w:rPr>
        <w:t>техничког или друштвеног смјера,</w:t>
      </w:r>
    </w:p>
    <w:p w:rsidR="00CB4383" w:rsidRPr="00CF0A60" w:rsidRDefault="00CB4383" w:rsidP="00CB4383">
      <w:pPr>
        <w:ind w:left="360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2. најмање пет година радног искуства у струци,</w:t>
      </w:r>
    </w:p>
    <w:p w:rsidR="00CB4383" w:rsidRPr="00CF0A60" w:rsidRDefault="00CB4383" w:rsidP="00CB4383">
      <w:pPr>
        <w:ind w:left="360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3. познавање проблематике из области електропривреде,</w:t>
      </w:r>
    </w:p>
    <w:p w:rsidR="00CB4383" w:rsidRPr="00CF0A60" w:rsidRDefault="00CB4383" w:rsidP="00CB4383">
      <w:pPr>
        <w:ind w:left="360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4. познавање садржаја и начина рада органа Акционарског друштва,</w:t>
      </w:r>
    </w:p>
    <w:p w:rsidR="00CB4383" w:rsidRPr="00CF0A60" w:rsidRDefault="00CB4383" w:rsidP="00CB4383">
      <w:pPr>
        <w:ind w:left="360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 xml:space="preserve">5. доказани резултати </w:t>
      </w:r>
      <w:r w:rsidR="00003429">
        <w:rPr>
          <w:rFonts w:cs="Times New Roman"/>
          <w:sz w:val="26"/>
          <w:szCs w:val="26"/>
          <w:lang w:val="sr-Cyrl-RS"/>
        </w:rPr>
        <w:t xml:space="preserve">рада </w:t>
      </w:r>
      <w:r w:rsidRPr="00CF0A60">
        <w:rPr>
          <w:rFonts w:cs="Times New Roman"/>
          <w:sz w:val="26"/>
          <w:szCs w:val="26"/>
          <w:lang w:val="sr-Cyrl-CS"/>
        </w:rPr>
        <w:t xml:space="preserve">на ранијим пословима. </w:t>
      </w:r>
    </w:p>
    <w:p w:rsidR="00CB4383" w:rsidRPr="00CF0A60" w:rsidRDefault="00CB4383" w:rsidP="00CB4383">
      <w:pPr>
        <w:ind w:left="360"/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V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Сукоб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интереса</w:t>
      </w:r>
      <w:proofErr w:type="spellEnd"/>
    </w:p>
    <w:p w:rsidR="00CB4383" w:rsidRPr="00CF0A60" w:rsidRDefault="00CB4383" w:rsidP="00CB4383">
      <w:pPr>
        <w:ind w:firstLine="360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Кандидати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за чланове Надзорног одбора </w:t>
      </w:r>
      <w:proofErr w:type="spellStart"/>
      <w:r w:rsidRPr="00CF0A60">
        <w:rPr>
          <w:rFonts w:cs="Times New Roman"/>
          <w:sz w:val="26"/>
          <w:szCs w:val="26"/>
        </w:rPr>
        <w:t>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могу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обављати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дужност 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активности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или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бити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положају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који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доводи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сукоба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интереса</w:t>
      </w:r>
      <w:proofErr w:type="spellEnd"/>
      <w:r w:rsidRPr="00CF0A60">
        <w:rPr>
          <w:rFonts w:cs="Times New Roman"/>
          <w:sz w:val="26"/>
          <w:szCs w:val="26"/>
        </w:rPr>
        <w:t xml:space="preserve">, </w:t>
      </w:r>
      <w:proofErr w:type="spellStart"/>
      <w:r w:rsidRPr="00CF0A60">
        <w:rPr>
          <w:rFonts w:cs="Times New Roman"/>
          <w:sz w:val="26"/>
          <w:szCs w:val="26"/>
        </w:rPr>
        <w:t>како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је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то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прописано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одредбама</w:t>
      </w:r>
      <w:proofErr w:type="spellEnd"/>
      <w:r w:rsidRPr="00CF0A60">
        <w:rPr>
          <w:rFonts w:cs="Times New Roman"/>
          <w:sz w:val="26"/>
          <w:szCs w:val="26"/>
        </w:rPr>
        <w:t>:</w:t>
      </w:r>
    </w:p>
    <w:p w:rsidR="00CB4383" w:rsidRPr="00CF0A60" w:rsidRDefault="00CB4383" w:rsidP="00CB4383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 xml:space="preserve">члана 5. Закона о спречавању сукоба интереса  </w:t>
      </w:r>
      <w:r w:rsidRPr="00CF0A60">
        <w:rPr>
          <w:rFonts w:cs="Times New Roman"/>
          <w:sz w:val="26"/>
          <w:szCs w:val="26"/>
          <w:lang w:val="sr-Latn-CS"/>
        </w:rPr>
        <w:t xml:space="preserve">у </w:t>
      </w:r>
      <w:r w:rsidRPr="00CF0A60">
        <w:rPr>
          <w:rFonts w:cs="Times New Roman"/>
          <w:sz w:val="26"/>
          <w:szCs w:val="26"/>
          <w:lang w:val="sr-Cyrl-CS"/>
        </w:rPr>
        <w:t>о</w:t>
      </w:r>
      <w:r w:rsidRPr="00CF0A60">
        <w:rPr>
          <w:rFonts w:cs="Times New Roman"/>
          <w:sz w:val="26"/>
          <w:szCs w:val="26"/>
          <w:lang w:val="sr-Latn-CS"/>
        </w:rPr>
        <w:t>рганима</w:t>
      </w:r>
      <w:r w:rsidRPr="00CF0A60">
        <w:rPr>
          <w:rFonts w:cs="Times New Roman"/>
          <w:sz w:val="26"/>
          <w:szCs w:val="26"/>
          <w:lang w:val="sr-Cyrl-CS"/>
        </w:rPr>
        <w:t xml:space="preserve"> власти Републике Српске („Службени гласник Републике Српске“, број: 73/08).</w:t>
      </w:r>
    </w:p>
    <w:p w:rsidR="00CB4383" w:rsidRPr="00CF0A60" w:rsidRDefault="00CB4383" w:rsidP="00CB4383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лана</w:t>
      </w:r>
      <w:proofErr w:type="spellEnd"/>
      <w:r w:rsidRPr="00CF0A60">
        <w:rPr>
          <w:rFonts w:cs="Times New Roman"/>
          <w:sz w:val="26"/>
          <w:szCs w:val="26"/>
        </w:rPr>
        <w:t xml:space="preserve"> 13. </w:t>
      </w:r>
      <w:proofErr w:type="spellStart"/>
      <w:r w:rsidRPr="00CF0A60">
        <w:rPr>
          <w:rFonts w:cs="Times New Roman"/>
          <w:sz w:val="26"/>
          <w:szCs w:val="26"/>
        </w:rPr>
        <w:t>Закона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proofErr w:type="spellStart"/>
      <w:r w:rsidRPr="00CF0A60">
        <w:rPr>
          <w:rFonts w:cs="Times New Roman"/>
          <w:sz w:val="26"/>
          <w:szCs w:val="26"/>
        </w:rPr>
        <w:t>јавним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предузећима</w:t>
      </w:r>
      <w:r w:rsidRPr="00CF0A60">
        <w:rPr>
          <w:rFonts w:cs="Times New Roman"/>
          <w:sz w:val="26"/>
          <w:szCs w:val="26"/>
        </w:rPr>
        <w:t xml:space="preserve"> („</w:t>
      </w:r>
      <w:r w:rsidRPr="00CF0A60">
        <w:rPr>
          <w:rFonts w:cs="Times New Roman"/>
          <w:sz w:val="26"/>
          <w:szCs w:val="26"/>
          <w:lang w:val="sr-Cyrl-CS"/>
        </w:rPr>
        <w:t>Службени гласник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Републике Српске“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бр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ој:</w:t>
      </w:r>
      <w:r w:rsidRPr="00CF0A60">
        <w:rPr>
          <w:rFonts w:cs="Times New Roman"/>
          <w:sz w:val="26"/>
          <w:szCs w:val="26"/>
        </w:rPr>
        <w:t xml:space="preserve"> 75/04</w:t>
      </w:r>
      <w:r w:rsidR="009E557F">
        <w:rPr>
          <w:rFonts w:cs="Times New Roman"/>
          <w:sz w:val="26"/>
          <w:szCs w:val="26"/>
        </w:rPr>
        <w:t xml:space="preserve"> I 78/11</w:t>
      </w:r>
      <w:r w:rsidRPr="00CF0A60">
        <w:rPr>
          <w:rFonts w:cs="Times New Roman"/>
          <w:sz w:val="26"/>
          <w:szCs w:val="26"/>
        </w:rPr>
        <w:t>)</w:t>
      </w:r>
      <w:r w:rsidRPr="00CF0A60">
        <w:rPr>
          <w:rFonts w:cs="Times New Roman"/>
          <w:sz w:val="26"/>
          <w:szCs w:val="26"/>
          <w:lang w:val="sr-Cyrl-CS"/>
        </w:rPr>
        <w:t>,</w:t>
      </w:r>
    </w:p>
    <w:p w:rsidR="00CB4383" w:rsidRPr="00CF0A60" w:rsidRDefault="00CB4383" w:rsidP="00CB4383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лана</w:t>
      </w:r>
      <w:proofErr w:type="spellEnd"/>
      <w:r w:rsidRPr="00CF0A60">
        <w:rPr>
          <w:rFonts w:cs="Times New Roman"/>
          <w:sz w:val="26"/>
          <w:szCs w:val="26"/>
        </w:rPr>
        <w:t xml:space="preserve"> 5. </w:t>
      </w:r>
      <w:proofErr w:type="spellStart"/>
      <w:r w:rsidRPr="00CF0A60">
        <w:rPr>
          <w:rFonts w:cs="Times New Roman"/>
          <w:sz w:val="26"/>
          <w:szCs w:val="26"/>
        </w:rPr>
        <w:t>Закона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proofErr w:type="spellStart"/>
      <w:r w:rsidRPr="00CF0A60">
        <w:rPr>
          <w:rFonts w:cs="Times New Roman"/>
          <w:sz w:val="26"/>
          <w:szCs w:val="26"/>
        </w:rPr>
        <w:t>министарским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владиним</w:t>
      </w:r>
      <w:proofErr w:type="spellEnd"/>
      <w:r w:rsidRPr="00CF0A60">
        <w:rPr>
          <w:rFonts w:cs="Times New Roman"/>
          <w:sz w:val="26"/>
          <w:szCs w:val="26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другим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именовањима</w:t>
      </w:r>
      <w:r w:rsidRPr="00CF0A60">
        <w:rPr>
          <w:rFonts w:cs="Times New Roman"/>
          <w:sz w:val="26"/>
          <w:szCs w:val="26"/>
        </w:rPr>
        <w:t xml:space="preserve"> РС („</w:t>
      </w:r>
      <w:r w:rsidRPr="00CF0A60">
        <w:rPr>
          <w:rFonts w:cs="Times New Roman"/>
          <w:sz w:val="26"/>
          <w:szCs w:val="26"/>
          <w:lang w:val="sr-Cyrl-CS"/>
        </w:rPr>
        <w:t>Службени гласник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Републике Српске</w:t>
      </w:r>
      <w:proofErr w:type="gramStart"/>
      <w:r w:rsidRPr="00CF0A60">
        <w:rPr>
          <w:rFonts w:cs="Times New Roman"/>
          <w:sz w:val="26"/>
          <w:szCs w:val="26"/>
          <w:lang w:val="sr-Cyrl-CS"/>
        </w:rPr>
        <w:t xml:space="preserve">“ 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број</w:t>
      </w:r>
      <w:proofErr w:type="gramEnd"/>
      <w:r w:rsidRPr="00CF0A60">
        <w:rPr>
          <w:rFonts w:cs="Times New Roman"/>
          <w:sz w:val="26"/>
          <w:szCs w:val="26"/>
          <w:lang w:val="sr-Cyrl-CS"/>
        </w:rPr>
        <w:t>: 41</w:t>
      </w:r>
      <w:r w:rsidRPr="00CF0A60">
        <w:rPr>
          <w:rFonts w:cs="Times New Roman"/>
          <w:sz w:val="26"/>
          <w:szCs w:val="26"/>
        </w:rPr>
        <w:t>/03)</w:t>
      </w:r>
      <w:r w:rsidRPr="00CF0A60">
        <w:rPr>
          <w:rFonts w:cs="Times New Roman"/>
          <w:sz w:val="26"/>
          <w:szCs w:val="26"/>
          <w:lang w:val="sr-Cyrl-CS"/>
        </w:rPr>
        <w:t>.</w:t>
      </w:r>
    </w:p>
    <w:p w:rsidR="00CB4383" w:rsidRPr="00CF0A60" w:rsidRDefault="00CB4383" w:rsidP="00CB4383">
      <w:pPr>
        <w:jc w:val="both"/>
        <w:rPr>
          <w:sz w:val="26"/>
          <w:szCs w:val="26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VI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Потребна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документа</w:t>
      </w:r>
      <w:proofErr w:type="spellEnd"/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Уз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писмену </w:t>
      </w:r>
      <w:proofErr w:type="spellStart"/>
      <w:r w:rsidRPr="00CF0A60">
        <w:rPr>
          <w:rFonts w:cs="Times New Roman"/>
          <w:sz w:val="26"/>
          <w:szCs w:val="26"/>
        </w:rPr>
        <w:t>пријаву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К</w:t>
      </w:r>
      <w:proofErr w:type="spellStart"/>
      <w:r w:rsidRPr="00CF0A60">
        <w:rPr>
          <w:rFonts w:cs="Times New Roman"/>
          <w:sz w:val="26"/>
          <w:szCs w:val="26"/>
        </w:rPr>
        <w:t>онкурс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адресом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пребивалишта</w:t>
      </w:r>
      <w:r w:rsidRPr="00CF0A60">
        <w:rPr>
          <w:rFonts w:cs="Times New Roman"/>
          <w:sz w:val="26"/>
          <w:szCs w:val="26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бројем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телефона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,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кандидати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дуж</w:t>
      </w:r>
      <w:proofErr w:type="spellStart"/>
      <w:r w:rsidRPr="00CF0A60">
        <w:rPr>
          <w:rFonts w:cs="Times New Roman"/>
          <w:sz w:val="26"/>
          <w:szCs w:val="26"/>
        </w:rPr>
        <w:t>ни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доставити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(у оригиналу или овјереној копији) </w:t>
      </w:r>
      <w:proofErr w:type="spellStart"/>
      <w:r w:rsidRPr="00CF0A60">
        <w:rPr>
          <w:rFonts w:cs="Times New Roman"/>
          <w:sz w:val="26"/>
          <w:szCs w:val="26"/>
        </w:rPr>
        <w:t>доказе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r w:rsidRPr="00CF0A60">
        <w:rPr>
          <w:rFonts w:cs="Times New Roman"/>
          <w:sz w:val="26"/>
          <w:szCs w:val="26"/>
          <w:lang w:val="sr-Cyrl-CS"/>
        </w:rPr>
        <w:t>испуњавању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општих</w:t>
      </w:r>
      <w:r w:rsidRPr="00CF0A60">
        <w:rPr>
          <w:rFonts w:cs="Times New Roman"/>
          <w:sz w:val="26"/>
          <w:szCs w:val="26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посебних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услова</w:t>
      </w:r>
      <w:proofErr w:type="spellEnd"/>
      <w:r w:rsidRPr="00CF0A60">
        <w:rPr>
          <w:rFonts w:cs="Times New Roman"/>
          <w:sz w:val="26"/>
          <w:szCs w:val="26"/>
        </w:rPr>
        <w:t>:</w:t>
      </w: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</w:rPr>
        <w:t xml:space="preserve">     </w:t>
      </w:r>
      <w:r w:rsidRPr="00CF0A60">
        <w:rPr>
          <w:rFonts w:cs="Times New Roman"/>
          <w:sz w:val="26"/>
          <w:szCs w:val="26"/>
        </w:rPr>
        <w:t xml:space="preserve">-   </w:t>
      </w:r>
      <w:r w:rsidRPr="00CF0A60">
        <w:rPr>
          <w:rFonts w:cs="Times New Roman"/>
          <w:sz w:val="26"/>
          <w:szCs w:val="26"/>
          <w:lang w:val="sr-Cyrl-CS"/>
        </w:rPr>
        <w:t xml:space="preserve">  </w:t>
      </w:r>
      <w:proofErr w:type="gramStart"/>
      <w:r w:rsidRPr="00CF0A60">
        <w:rPr>
          <w:rFonts w:cs="Times New Roman"/>
          <w:sz w:val="26"/>
          <w:szCs w:val="26"/>
          <w:lang w:val="sr-Cyrl-CS"/>
        </w:rPr>
        <w:t>увјерење</w:t>
      </w:r>
      <w:proofErr w:type="gramEnd"/>
      <w:r w:rsidRPr="00CF0A60">
        <w:rPr>
          <w:rFonts w:cs="Times New Roman"/>
          <w:sz w:val="26"/>
          <w:szCs w:val="26"/>
        </w:rPr>
        <w:t xml:space="preserve"> о </w:t>
      </w:r>
      <w:r w:rsidRPr="00CF0A60">
        <w:rPr>
          <w:rFonts w:cs="Times New Roman"/>
          <w:sz w:val="26"/>
          <w:szCs w:val="26"/>
          <w:lang w:val="sr-Cyrl-CS"/>
        </w:rPr>
        <w:t>држављанству (не старије од шест мјесеци),</w:t>
      </w:r>
    </w:p>
    <w:p w:rsidR="00CB4383" w:rsidRPr="00CF0A60" w:rsidRDefault="00CB4383" w:rsidP="00CB4383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извод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матичне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књиге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рођених,</w:t>
      </w:r>
      <w:r w:rsidRPr="00CF0A60">
        <w:rPr>
          <w:rFonts w:cs="Times New Roman"/>
          <w:sz w:val="26"/>
          <w:szCs w:val="26"/>
        </w:rPr>
        <w:t xml:space="preserve">  </w:t>
      </w:r>
    </w:p>
    <w:p w:rsidR="00CB4383" w:rsidRPr="00CF0A60" w:rsidRDefault="00CB4383" w:rsidP="00CB4383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овјерену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копију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дипломе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r w:rsidRPr="00CF0A60">
        <w:rPr>
          <w:rFonts w:cs="Times New Roman"/>
          <w:sz w:val="26"/>
          <w:szCs w:val="26"/>
          <w:lang w:val="sr-Cyrl-CS"/>
        </w:rPr>
        <w:t>завршеној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ш</w:t>
      </w:r>
      <w:proofErr w:type="spellStart"/>
      <w:r w:rsidRPr="00CF0A60">
        <w:rPr>
          <w:rFonts w:cs="Times New Roman"/>
          <w:sz w:val="26"/>
          <w:szCs w:val="26"/>
        </w:rPr>
        <w:t>коли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,</w:t>
      </w:r>
    </w:p>
    <w:p w:rsidR="00CB4383" w:rsidRPr="00CF0A60" w:rsidRDefault="00CB4383" w:rsidP="00CB4383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увјерење</w:t>
      </w:r>
      <w:r w:rsidRPr="00CF0A60">
        <w:rPr>
          <w:rFonts w:cs="Times New Roman"/>
          <w:sz w:val="26"/>
          <w:szCs w:val="26"/>
        </w:rPr>
        <w:t xml:space="preserve"> о </w:t>
      </w:r>
      <w:proofErr w:type="spellStart"/>
      <w:r w:rsidRPr="00CF0A60">
        <w:rPr>
          <w:rFonts w:cs="Times New Roman"/>
          <w:sz w:val="26"/>
          <w:szCs w:val="26"/>
        </w:rPr>
        <w:t>радном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искуству</w:t>
      </w:r>
      <w:proofErr w:type="spellEnd"/>
      <w:r w:rsidRPr="00CF0A60">
        <w:rPr>
          <w:rFonts w:cs="Times New Roman"/>
          <w:sz w:val="26"/>
          <w:szCs w:val="26"/>
        </w:rPr>
        <w:t xml:space="preserve"> у </w:t>
      </w:r>
      <w:proofErr w:type="spellStart"/>
      <w:r w:rsidRPr="00CF0A60">
        <w:rPr>
          <w:rFonts w:cs="Times New Roman"/>
          <w:sz w:val="26"/>
          <w:szCs w:val="26"/>
        </w:rPr>
        <w:t>струци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,</w:t>
      </w:r>
    </w:p>
    <w:p w:rsidR="00CB4383" w:rsidRPr="00CF0A60" w:rsidRDefault="00CB4383" w:rsidP="00CB4383">
      <w:pPr>
        <w:widowControl/>
        <w:numPr>
          <w:ilvl w:val="0"/>
          <w:numId w:val="3"/>
        </w:numPr>
        <w:jc w:val="both"/>
        <w:rPr>
          <w:sz w:val="26"/>
          <w:szCs w:val="26"/>
        </w:rPr>
      </w:pPr>
      <w:proofErr w:type="spellStart"/>
      <w:proofErr w:type="gramStart"/>
      <w:r w:rsidRPr="00CF0A60">
        <w:rPr>
          <w:rFonts w:cs="Times New Roman"/>
          <w:sz w:val="26"/>
          <w:szCs w:val="26"/>
        </w:rPr>
        <w:t>биографију</w:t>
      </w:r>
      <w:proofErr w:type="spellEnd"/>
      <w:proofErr w:type="gramEnd"/>
      <w:r w:rsidRPr="00CF0A60">
        <w:rPr>
          <w:rFonts w:cs="Times New Roman"/>
          <w:sz w:val="26"/>
          <w:szCs w:val="26"/>
        </w:rPr>
        <w:t xml:space="preserve"> о </w:t>
      </w:r>
      <w:r w:rsidRPr="00CF0A60">
        <w:rPr>
          <w:rFonts w:cs="Times New Roman"/>
          <w:sz w:val="26"/>
          <w:szCs w:val="26"/>
          <w:lang w:val="sr-Cyrl-CS"/>
        </w:rPr>
        <w:t>кретању</w:t>
      </w:r>
      <w:r w:rsidRPr="00CF0A60">
        <w:rPr>
          <w:rFonts w:cs="Times New Roman"/>
          <w:sz w:val="26"/>
          <w:szCs w:val="26"/>
        </w:rPr>
        <w:t xml:space="preserve"> у </w:t>
      </w:r>
      <w:r w:rsidR="0048165C">
        <w:rPr>
          <w:rFonts w:cs="Times New Roman"/>
          <w:sz w:val="26"/>
          <w:szCs w:val="26"/>
          <w:lang w:val="sr-Cyrl-CS"/>
        </w:rPr>
        <w:t>служби.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widowControl/>
        <w:ind w:firstLine="360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Доказ о здравственој способности и Увјерење о невођењу кривичног поступка доставља</w:t>
      </w:r>
      <w:r w:rsidR="0048165C">
        <w:rPr>
          <w:rFonts w:cs="Times New Roman"/>
          <w:sz w:val="26"/>
          <w:szCs w:val="26"/>
          <w:lang w:val="sr-Cyrl-CS"/>
        </w:rPr>
        <w:t>ју само они</w:t>
      </w:r>
      <w:r w:rsidRPr="00CF0A60">
        <w:rPr>
          <w:rFonts w:cs="Times New Roman"/>
          <w:sz w:val="26"/>
          <w:szCs w:val="26"/>
          <w:lang w:val="sr-Cyrl-CS"/>
        </w:rPr>
        <w:t xml:space="preserve"> кандидат</w:t>
      </w:r>
      <w:r w:rsidR="0048165C">
        <w:rPr>
          <w:rFonts w:cs="Times New Roman"/>
          <w:sz w:val="26"/>
          <w:szCs w:val="26"/>
          <w:lang w:val="sr-Cyrl-CS"/>
        </w:rPr>
        <w:t>и</w:t>
      </w:r>
      <w:r w:rsidRPr="00CF0A60">
        <w:rPr>
          <w:rFonts w:cs="Times New Roman"/>
          <w:sz w:val="26"/>
          <w:szCs w:val="26"/>
          <w:lang w:val="sr-Cyrl-CS"/>
        </w:rPr>
        <w:t xml:space="preserve"> који буд</w:t>
      </w:r>
      <w:r w:rsidR="00D14C88">
        <w:rPr>
          <w:rFonts w:cs="Times New Roman"/>
          <w:sz w:val="26"/>
          <w:szCs w:val="26"/>
          <w:lang w:val="sr-Cyrl-CS"/>
        </w:rPr>
        <w:t>у</w:t>
      </w:r>
      <w:r w:rsidRPr="00CF0A60">
        <w:rPr>
          <w:rFonts w:cs="Times New Roman"/>
          <w:sz w:val="26"/>
          <w:szCs w:val="26"/>
          <w:lang w:val="sr-Cyrl-CS"/>
        </w:rPr>
        <w:t xml:space="preserve"> изабран</w:t>
      </w:r>
      <w:r w:rsidR="00D14C88">
        <w:rPr>
          <w:rFonts w:cs="Times New Roman"/>
          <w:sz w:val="26"/>
          <w:szCs w:val="26"/>
          <w:lang w:val="sr-Cyrl-CS"/>
        </w:rPr>
        <w:t>и</w:t>
      </w:r>
      <w:r w:rsidRPr="00CF0A60">
        <w:rPr>
          <w:rFonts w:cs="Times New Roman"/>
          <w:sz w:val="26"/>
          <w:szCs w:val="26"/>
          <w:lang w:val="sr-Cyrl-CS"/>
        </w:rPr>
        <w:t>, у року од 15 дана од дана доношења Одлуке о именовању.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Latn-CS"/>
        </w:rPr>
      </w:pPr>
    </w:p>
    <w:p w:rsidR="00CB4383" w:rsidRPr="00CF0A60" w:rsidRDefault="00CB4383" w:rsidP="00CB4383">
      <w:pPr>
        <w:ind w:firstLine="360"/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Документа достављена уз пријаву морају бити у оргиналу или овјерене копије.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ind w:firstLine="360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доказе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proofErr w:type="gramStart"/>
      <w:r w:rsidRPr="00CF0A60">
        <w:rPr>
          <w:rFonts w:cs="Times New Roman"/>
          <w:sz w:val="26"/>
          <w:szCs w:val="26"/>
        </w:rPr>
        <w:t>из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 тачке</w:t>
      </w:r>
      <w:proofErr w:type="gramEnd"/>
      <w:r w:rsidRPr="00CF0A60">
        <w:rPr>
          <w:rFonts w:cs="Times New Roman"/>
          <w:sz w:val="26"/>
          <w:szCs w:val="26"/>
        </w:rPr>
        <w:t xml:space="preserve"> 4. </w:t>
      </w:r>
      <w:proofErr w:type="gramStart"/>
      <w:r w:rsidRPr="00CF0A60">
        <w:rPr>
          <w:rFonts w:cs="Times New Roman"/>
          <w:sz w:val="26"/>
          <w:szCs w:val="26"/>
        </w:rPr>
        <w:t>и</w:t>
      </w:r>
      <w:proofErr w:type="gramEnd"/>
      <w:r w:rsidRPr="00CF0A60">
        <w:rPr>
          <w:rFonts w:cs="Times New Roman"/>
          <w:sz w:val="26"/>
          <w:szCs w:val="26"/>
        </w:rPr>
        <w:t xml:space="preserve"> 7. </w:t>
      </w:r>
      <w:r w:rsidRPr="00CF0A60">
        <w:rPr>
          <w:rFonts w:cs="Times New Roman"/>
          <w:sz w:val="26"/>
          <w:szCs w:val="26"/>
          <w:lang w:val="sr-Cyrl-CS"/>
        </w:rPr>
        <w:t>општих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услова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кандидати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достављају овјерену 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писмену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изјаву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као</w:t>
      </w:r>
      <w:proofErr w:type="spellEnd"/>
      <w:r w:rsidRPr="00CF0A60">
        <w:rPr>
          <w:rFonts w:cs="Times New Roman"/>
          <w:sz w:val="26"/>
          <w:szCs w:val="26"/>
        </w:rPr>
        <w:t xml:space="preserve"> и </w:t>
      </w:r>
      <w:r w:rsidRPr="00CF0A60">
        <w:rPr>
          <w:rFonts w:cs="Times New Roman"/>
          <w:sz w:val="26"/>
          <w:szCs w:val="26"/>
          <w:lang w:val="sr-Cyrl-CS"/>
        </w:rPr>
        <w:t xml:space="preserve">овјерену писмену </w:t>
      </w:r>
      <w:proofErr w:type="spellStart"/>
      <w:r w:rsidRPr="00CF0A60">
        <w:rPr>
          <w:rFonts w:cs="Times New Roman"/>
          <w:sz w:val="26"/>
          <w:szCs w:val="26"/>
        </w:rPr>
        <w:t>изјаву</w:t>
      </w:r>
      <w:proofErr w:type="spellEnd"/>
      <w:r w:rsidRPr="00CF0A60">
        <w:rPr>
          <w:rFonts w:cs="Times New Roman"/>
          <w:sz w:val="26"/>
          <w:szCs w:val="26"/>
        </w:rPr>
        <w:t xml:space="preserve"> о </w:t>
      </w:r>
      <w:r w:rsidRPr="00CF0A60">
        <w:rPr>
          <w:rFonts w:cs="Times New Roman"/>
          <w:sz w:val="26"/>
          <w:szCs w:val="26"/>
          <w:lang w:val="sr-Cyrl-CS"/>
        </w:rPr>
        <w:t>непостојању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сукоба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интереса</w:t>
      </w:r>
      <w:proofErr w:type="spellEnd"/>
      <w:r w:rsidRPr="00CF0A60">
        <w:rPr>
          <w:rFonts w:cs="Times New Roman"/>
          <w:sz w:val="26"/>
          <w:szCs w:val="26"/>
        </w:rPr>
        <w:t>.</w:t>
      </w:r>
    </w:p>
    <w:p w:rsidR="00CB4383" w:rsidRDefault="00CB4383" w:rsidP="00CB4383">
      <w:pPr>
        <w:ind w:firstLine="360"/>
        <w:jc w:val="both"/>
        <w:rPr>
          <w:rFonts w:cs="Times New Roman"/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lastRenderedPageBreak/>
        <w:t>Са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свим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кандидатима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који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испуне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услове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конкурса</w:t>
      </w:r>
      <w:proofErr w:type="spellEnd"/>
      <w:r w:rsidRPr="00CF0A60">
        <w:rPr>
          <w:rFonts w:cs="Times New Roman"/>
          <w:sz w:val="26"/>
          <w:szCs w:val="26"/>
        </w:rPr>
        <w:t xml:space="preserve"> и </w:t>
      </w:r>
      <w:r w:rsidRPr="00CF0A60">
        <w:rPr>
          <w:rFonts w:cs="Times New Roman"/>
          <w:sz w:val="26"/>
          <w:szCs w:val="26"/>
          <w:lang w:val="sr-Cyrl-CS"/>
        </w:rPr>
        <w:t>уђу</w:t>
      </w:r>
      <w:r w:rsidRPr="00CF0A60">
        <w:rPr>
          <w:rFonts w:cs="Times New Roman"/>
          <w:sz w:val="26"/>
          <w:szCs w:val="26"/>
        </w:rPr>
        <w:t xml:space="preserve"> у </w:t>
      </w:r>
      <w:r w:rsidRPr="00CF0A60">
        <w:rPr>
          <w:rFonts w:cs="Times New Roman"/>
          <w:sz w:val="26"/>
          <w:szCs w:val="26"/>
          <w:lang w:val="sr-Cyrl-CS"/>
        </w:rPr>
        <w:t>ужи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избор</w:t>
      </w:r>
      <w:proofErr w:type="spellEnd"/>
      <w:r w:rsidRPr="00CF0A60">
        <w:rPr>
          <w:rFonts w:cs="Times New Roman"/>
          <w:sz w:val="26"/>
          <w:szCs w:val="26"/>
        </w:rPr>
        <w:t xml:space="preserve">, </w:t>
      </w:r>
      <w:proofErr w:type="spellStart"/>
      <w:r w:rsidRPr="00CF0A60">
        <w:rPr>
          <w:rFonts w:cs="Times New Roman"/>
          <w:sz w:val="26"/>
          <w:szCs w:val="26"/>
        </w:rPr>
        <w:t>Комисија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избор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ћ</w:t>
      </w:r>
      <w:r w:rsidRPr="00CF0A60">
        <w:rPr>
          <w:rFonts w:cs="Times New Roman"/>
          <w:sz w:val="26"/>
          <w:szCs w:val="26"/>
        </w:rPr>
        <w:t xml:space="preserve">е </w:t>
      </w:r>
      <w:proofErr w:type="spellStart"/>
      <w:r w:rsidRPr="00CF0A60">
        <w:rPr>
          <w:rFonts w:cs="Times New Roman"/>
          <w:sz w:val="26"/>
          <w:szCs w:val="26"/>
        </w:rPr>
        <w:t>обавити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интервју</w:t>
      </w:r>
      <w:proofErr w:type="spellEnd"/>
      <w:r w:rsidRPr="00CF0A60">
        <w:rPr>
          <w:rFonts w:cs="Times New Roman"/>
          <w:sz w:val="26"/>
          <w:szCs w:val="26"/>
        </w:rPr>
        <w:t xml:space="preserve">, о </w:t>
      </w:r>
      <w:r w:rsidRPr="00CF0A60">
        <w:rPr>
          <w:rFonts w:cs="Times New Roman"/>
          <w:sz w:val="26"/>
          <w:szCs w:val="26"/>
          <w:lang w:val="sr-Cyrl-CS"/>
        </w:rPr>
        <w:t>ч</w:t>
      </w:r>
      <w:proofErr w:type="spellStart"/>
      <w:r w:rsidRPr="00CF0A60">
        <w:rPr>
          <w:rFonts w:cs="Times New Roman"/>
          <w:sz w:val="26"/>
          <w:szCs w:val="26"/>
        </w:rPr>
        <w:t>ему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ћ</w:t>
      </w:r>
      <w:r w:rsidRPr="00CF0A60">
        <w:rPr>
          <w:rFonts w:cs="Times New Roman"/>
          <w:sz w:val="26"/>
          <w:szCs w:val="26"/>
        </w:rPr>
        <w:t xml:space="preserve">е </w:t>
      </w:r>
      <w:proofErr w:type="spellStart"/>
      <w:r w:rsidRPr="00CF0A60">
        <w:rPr>
          <w:rFonts w:cs="Times New Roman"/>
          <w:sz w:val="26"/>
          <w:szCs w:val="26"/>
        </w:rPr>
        <w:t>кандидати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бити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благовремено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обавијештени</w:t>
      </w:r>
      <w:r w:rsidRPr="00CF0A60">
        <w:rPr>
          <w:rFonts w:cs="Times New Roman"/>
          <w:sz w:val="26"/>
          <w:szCs w:val="26"/>
        </w:rPr>
        <w:t>.</w:t>
      </w:r>
    </w:p>
    <w:p w:rsidR="00EE3547" w:rsidRDefault="00EE3547" w:rsidP="00CB4383">
      <w:pPr>
        <w:ind w:firstLine="360"/>
        <w:jc w:val="both"/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Latn-CS"/>
        </w:rPr>
        <w:t>VII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Објављивање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конкурса</w:t>
      </w:r>
      <w:proofErr w:type="spellEnd"/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Јавни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конкурс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ћ</w:t>
      </w:r>
      <w:r w:rsidRPr="00CF0A60">
        <w:rPr>
          <w:rFonts w:cs="Times New Roman"/>
          <w:sz w:val="26"/>
          <w:szCs w:val="26"/>
        </w:rPr>
        <w:t xml:space="preserve">е </w:t>
      </w:r>
      <w:proofErr w:type="spellStart"/>
      <w:r w:rsidRPr="00CF0A60">
        <w:rPr>
          <w:rFonts w:cs="Times New Roman"/>
          <w:sz w:val="26"/>
          <w:szCs w:val="26"/>
        </w:rPr>
        <w:t>бити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објављен</w:t>
      </w:r>
      <w:r w:rsidRPr="00CF0A60">
        <w:rPr>
          <w:rFonts w:cs="Times New Roman"/>
          <w:sz w:val="26"/>
          <w:szCs w:val="26"/>
        </w:rPr>
        <w:t xml:space="preserve"> у „</w:t>
      </w:r>
      <w:r w:rsidRPr="00CF0A60">
        <w:rPr>
          <w:rFonts w:cs="Times New Roman"/>
          <w:sz w:val="26"/>
          <w:szCs w:val="26"/>
          <w:lang w:val="sr-Cyrl-CS"/>
        </w:rPr>
        <w:t>Службеном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гласнику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Републике Српске</w:t>
      </w:r>
      <w:proofErr w:type="gramStart"/>
      <w:r w:rsidRPr="00CF0A60">
        <w:rPr>
          <w:rFonts w:cs="Times New Roman"/>
          <w:sz w:val="26"/>
          <w:szCs w:val="26"/>
        </w:rPr>
        <w:t>“ и</w:t>
      </w:r>
      <w:proofErr w:type="gram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дневном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листу</w:t>
      </w:r>
      <w:proofErr w:type="spellEnd"/>
      <w:r w:rsidRPr="00CF0A60">
        <w:rPr>
          <w:rFonts w:cs="Times New Roman"/>
          <w:sz w:val="26"/>
          <w:szCs w:val="26"/>
        </w:rPr>
        <w:t xml:space="preserve"> „</w:t>
      </w:r>
      <w:r>
        <w:rPr>
          <w:rFonts w:cs="Times New Roman"/>
          <w:sz w:val="26"/>
          <w:szCs w:val="26"/>
          <w:lang w:val="sr-Cyrl-BA"/>
        </w:rPr>
        <w:t>Независне новине</w:t>
      </w:r>
      <w:r w:rsidRPr="00CF0A60">
        <w:rPr>
          <w:rFonts w:cs="Times New Roman"/>
          <w:sz w:val="26"/>
          <w:szCs w:val="26"/>
        </w:rPr>
        <w:t>“.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jc w:val="both"/>
        <w:rPr>
          <w:sz w:val="26"/>
          <w:szCs w:val="26"/>
        </w:rPr>
      </w:pPr>
      <w:r w:rsidRPr="00CF0A60">
        <w:rPr>
          <w:rFonts w:cs="Times New Roman"/>
          <w:sz w:val="26"/>
          <w:szCs w:val="26"/>
          <w:lang w:val="sr-Cyrl-CS"/>
        </w:rPr>
        <w:t>VIII Рок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подношење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пријава</w:t>
      </w:r>
      <w:proofErr w:type="spellEnd"/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Рок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подношење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пријава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је</w:t>
      </w:r>
      <w:proofErr w:type="spellEnd"/>
      <w:r w:rsidRPr="00CF0A60">
        <w:rPr>
          <w:rFonts w:cs="Times New Roman"/>
          <w:sz w:val="26"/>
          <w:szCs w:val="26"/>
        </w:rPr>
        <w:t xml:space="preserve"> 14 </w:t>
      </w:r>
      <w:proofErr w:type="spellStart"/>
      <w:r w:rsidRPr="00CF0A60">
        <w:rPr>
          <w:rFonts w:cs="Times New Roman"/>
          <w:sz w:val="26"/>
          <w:szCs w:val="26"/>
        </w:rPr>
        <w:t>дана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од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посљедње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објаве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 xml:space="preserve"> конкурса.</w:t>
      </w:r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Непотпуне</w:t>
      </w:r>
      <w:proofErr w:type="spellEnd"/>
      <w:r w:rsidRPr="00CF0A60">
        <w:rPr>
          <w:rFonts w:cs="Times New Roman"/>
          <w:sz w:val="26"/>
          <w:szCs w:val="26"/>
        </w:rPr>
        <w:t xml:space="preserve"> и </w:t>
      </w:r>
      <w:proofErr w:type="spellStart"/>
      <w:r w:rsidRPr="00CF0A60">
        <w:rPr>
          <w:rFonts w:cs="Times New Roman"/>
          <w:sz w:val="26"/>
          <w:szCs w:val="26"/>
        </w:rPr>
        <w:t>неблаговремене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пријаве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неће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узимати</w:t>
      </w:r>
      <w:proofErr w:type="spellEnd"/>
      <w:r w:rsidRPr="00CF0A60">
        <w:rPr>
          <w:rFonts w:cs="Times New Roman"/>
          <w:sz w:val="26"/>
          <w:szCs w:val="26"/>
        </w:rPr>
        <w:t xml:space="preserve"> у </w:t>
      </w:r>
      <w:r w:rsidRPr="00CF0A60">
        <w:rPr>
          <w:rFonts w:cs="Times New Roman"/>
          <w:sz w:val="26"/>
          <w:szCs w:val="26"/>
          <w:lang w:val="sr-Cyrl-CS"/>
        </w:rPr>
        <w:t>разматрање</w:t>
      </w:r>
      <w:r w:rsidRPr="00CF0A60">
        <w:rPr>
          <w:rFonts w:cs="Times New Roman"/>
          <w:sz w:val="26"/>
          <w:szCs w:val="26"/>
        </w:rPr>
        <w:t>.</w:t>
      </w:r>
    </w:p>
    <w:p w:rsidR="00CB4383" w:rsidRPr="00CF0A60" w:rsidRDefault="00CB4383" w:rsidP="00CB4383">
      <w:pPr>
        <w:ind w:firstLine="709"/>
        <w:jc w:val="both"/>
        <w:rPr>
          <w:sz w:val="26"/>
          <w:szCs w:val="26"/>
        </w:rPr>
      </w:pPr>
      <w:proofErr w:type="spellStart"/>
      <w:r w:rsidRPr="00CF0A60">
        <w:rPr>
          <w:rFonts w:cs="Times New Roman"/>
          <w:sz w:val="26"/>
          <w:szCs w:val="26"/>
        </w:rPr>
        <w:t>Пријаве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се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могу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доставити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>лично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протокол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 xml:space="preserve"> Предузећа </w:t>
      </w:r>
      <w:proofErr w:type="spellStart"/>
      <w:r w:rsidRPr="00CF0A60">
        <w:rPr>
          <w:rFonts w:cs="Times New Roman"/>
          <w:sz w:val="26"/>
          <w:szCs w:val="26"/>
        </w:rPr>
        <w:t>или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адресу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 </w:t>
      </w:r>
      <w:r w:rsidR="00715E6E">
        <w:rPr>
          <w:sz w:val="26"/>
          <w:szCs w:val="26"/>
          <w:lang w:val="sr-Cyrl-CS"/>
        </w:rPr>
        <w:t>ОДС</w:t>
      </w:r>
      <w:r w:rsidRPr="00CF0A60">
        <w:rPr>
          <w:rFonts w:cs="Times New Roman"/>
          <w:sz w:val="26"/>
          <w:szCs w:val="26"/>
        </w:rPr>
        <w:t xml:space="preserve"> „</w:t>
      </w:r>
      <w:proofErr w:type="spellStart"/>
      <w:r w:rsidRPr="00CF0A60">
        <w:rPr>
          <w:rFonts w:cs="Times New Roman"/>
          <w:sz w:val="26"/>
          <w:szCs w:val="26"/>
        </w:rPr>
        <w:t>Електродистрибуција</w:t>
      </w:r>
      <w:proofErr w:type="spellEnd"/>
      <w:r w:rsidRPr="00CF0A60">
        <w:rPr>
          <w:rFonts w:cs="Times New Roman"/>
          <w:sz w:val="26"/>
          <w:szCs w:val="26"/>
        </w:rPr>
        <w:t>“</w:t>
      </w:r>
      <w:r w:rsidRPr="00CF0A60">
        <w:rPr>
          <w:rFonts w:cs="Times New Roman"/>
          <w:sz w:val="26"/>
          <w:szCs w:val="26"/>
          <w:lang w:val="sr-Cyrl-CS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а.д</w:t>
      </w:r>
      <w:proofErr w:type="spellEnd"/>
      <w:r w:rsidRPr="00CF0A60">
        <w:rPr>
          <w:rFonts w:cs="Times New Roman"/>
          <w:sz w:val="26"/>
          <w:szCs w:val="26"/>
        </w:rPr>
        <w:t xml:space="preserve">. </w:t>
      </w:r>
      <w:proofErr w:type="spellStart"/>
      <w:r w:rsidRPr="00CF0A60">
        <w:rPr>
          <w:rFonts w:cs="Times New Roman"/>
          <w:sz w:val="26"/>
          <w:szCs w:val="26"/>
        </w:rPr>
        <w:t>Пале</w:t>
      </w:r>
      <w:proofErr w:type="spellEnd"/>
      <w:r w:rsidRPr="00CF0A60">
        <w:rPr>
          <w:rFonts w:cs="Times New Roman"/>
          <w:sz w:val="26"/>
          <w:szCs w:val="26"/>
        </w:rPr>
        <w:t xml:space="preserve">, </w:t>
      </w:r>
      <w:proofErr w:type="spellStart"/>
      <w:r w:rsidRPr="00CF0A60">
        <w:rPr>
          <w:rFonts w:cs="Times New Roman"/>
          <w:sz w:val="26"/>
          <w:szCs w:val="26"/>
        </w:rPr>
        <w:t>Николе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Тесле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број</w:t>
      </w:r>
      <w:proofErr w:type="spellEnd"/>
      <w:r w:rsidRPr="00CF0A60">
        <w:rPr>
          <w:rFonts w:cs="Times New Roman"/>
          <w:sz w:val="26"/>
          <w:szCs w:val="26"/>
        </w:rPr>
        <w:t xml:space="preserve"> 12 </w:t>
      </w:r>
      <w:proofErr w:type="spellStart"/>
      <w:r w:rsidRPr="00CF0A60">
        <w:rPr>
          <w:rFonts w:cs="Times New Roman"/>
          <w:sz w:val="26"/>
          <w:szCs w:val="26"/>
        </w:rPr>
        <w:t>Пале</w:t>
      </w:r>
      <w:proofErr w:type="spellEnd"/>
      <w:r w:rsidRPr="00CF0A60">
        <w:rPr>
          <w:rFonts w:cs="Times New Roman"/>
          <w:sz w:val="26"/>
          <w:szCs w:val="26"/>
        </w:rPr>
        <w:t xml:space="preserve">, </w:t>
      </w:r>
      <w:proofErr w:type="spellStart"/>
      <w:r w:rsidRPr="00CF0A60">
        <w:rPr>
          <w:rFonts w:cs="Times New Roman"/>
          <w:sz w:val="26"/>
          <w:szCs w:val="26"/>
        </w:rPr>
        <w:t>са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назнаком</w:t>
      </w:r>
      <w:proofErr w:type="spellEnd"/>
      <w:r w:rsidRPr="00CF0A60">
        <w:rPr>
          <w:rFonts w:cs="Times New Roman"/>
          <w:sz w:val="26"/>
          <w:szCs w:val="26"/>
        </w:rPr>
        <w:t xml:space="preserve"> „</w:t>
      </w:r>
      <w:proofErr w:type="spellStart"/>
      <w:r w:rsidRPr="00CF0A60">
        <w:rPr>
          <w:rFonts w:cs="Times New Roman"/>
          <w:sz w:val="26"/>
          <w:szCs w:val="26"/>
        </w:rPr>
        <w:t>Комисиј</w:t>
      </w:r>
      <w:proofErr w:type="spellEnd"/>
      <w:r w:rsidRPr="00CF0A60">
        <w:rPr>
          <w:rFonts w:cs="Times New Roman"/>
          <w:sz w:val="26"/>
          <w:szCs w:val="26"/>
          <w:lang w:val="sr-Cyrl-CS"/>
        </w:rPr>
        <w:t>а</w:t>
      </w:r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за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избор</w:t>
      </w:r>
      <w:proofErr w:type="spellEnd"/>
      <w:r w:rsidRPr="00CF0A60">
        <w:rPr>
          <w:rFonts w:cs="Times New Roman"/>
          <w:sz w:val="26"/>
          <w:szCs w:val="26"/>
        </w:rPr>
        <w:t xml:space="preserve"> </w:t>
      </w:r>
      <w:r w:rsidR="00617DA7">
        <w:rPr>
          <w:rFonts w:cs="Times New Roman"/>
          <w:sz w:val="26"/>
          <w:szCs w:val="26"/>
          <w:lang w:val="sr-Cyrl-RS"/>
        </w:rPr>
        <w:t>чланова</w:t>
      </w:r>
      <w:r w:rsidRPr="00CF0A60">
        <w:rPr>
          <w:rFonts w:cs="Times New Roman"/>
          <w:sz w:val="26"/>
          <w:szCs w:val="26"/>
        </w:rPr>
        <w:t xml:space="preserve"> </w:t>
      </w:r>
      <w:r w:rsidRPr="00CF0A60">
        <w:rPr>
          <w:rFonts w:cs="Times New Roman"/>
          <w:sz w:val="26"/>
          <w:szCs w:val="26"/>
          <w:lang w:val="sr-Cyrl-CS"/>
        </w:rPr>
        <w:t xml:space="preserve">Надзорног одбора“ </w:t>
      </w:r>
      <w:r w:rsidRPr="00CF0A60">
        <w:rPr>
          <w:rFonts w:cs="Times New Roman"/>
          <w:sz w:val="26"/>
          <w:szCs w:val="26"/>
        </w:rPr>
        <w:t>- НЕ ОТВАРАТИ.</w:t>
      </w: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jc w:val="both"/>
        <w:rPr>
          <w:rFonts w:cs="Times New Roman"/>
          <w:sz w:val="26"/>
          <w:szCs w:val="26"/>
        </w:rPr>
      </w:pPr>
    </w:p>
    <w:p w:rsidR="00CB4383" w:rsidRPr="00CF0A60" w:rsidRDefault="00CB4383" w:rsidP="00CB4383">
      <w:pPr>
        <w:rPr>
          <w:rFonts w:cs="Times New Roman"/>
          <w:sz w:val="26"/>
          <w:szCs w:val="26"/>
        </w:rPr>
      </w:pPr>
    </w:p>
    <w:p w:rsidR="00CB4383" w:rsidRPr="00CF0A60" w:rsidRDefault="00CB4383" w:rsidP="00715E6E">
      <w:pPr>
        <w:rPr>
          <w:sz w:val="26"/>
          <w:szCs w:val="26"/>
        </w:rPr>
      </w:pP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</w:rPr>
        <w:tab/>
      </w:r>
      <w:r w:rsidRPr="00CF0A60">
        <w:rPr>
          <w:rFonts w:cs="Times New Roman"/>
          <w:sz w:val="26"/>
          <w:szCs w:val="26"/>
          <w:lang w:val="sr-Cyrl-CS"/>
        </w:rPr>
        <w:t xml:space="preserve">                  </w:t>
      </w:r>
      <w:r>
        <w:rPr>
          <w:rFonts w:cs="Times New Roman"/>
          <w:sz w:val="26"/>
          <w:szCs w:val="26"/>
          <w:lang w:val="sr-Cyrl-CS"/>
        </w:rPr>
        <w:tab/>
        <w:t xml:space="preserve">         </w:t>
      </w:r>
      <w:r w:rsidR="00715E6E">
        <w:rPr>
          <w:rFonts w:cs="Times New Roman"/>
          <w:sz w:val="26"/>
          <w:szCs w:val="26"/>
          <w:lang w:val="sr-Cyrl-CS"/>
        </w:rPr>
        <w:tab/>
      </w:r>
      <w:r w:rsidR="00715E6E">
        <w:rPr>
          <w:rFonts w:cs="Times New Roman"/>
          <w:sz w:val="26"/>
          <w:szCs w:val="26"/>
          <w:lang w:val="sr-Cyrl-CS"/>
        </w:rPr>
        <w:tab/>
      </w:r>
      <w:r w:rsidR="00715E6E">
        <w:rPr>
          <w:rFonts w:cs="Times New Roman"/>
          <w:sz w:val="26"/>
          <w:szCs w:val="26"/>
          <w:lang w:val="sr-Cyrl-CS"/>
        </w:rPr>
        <w:tab/>
      </w:r>
      <w:r w:rsidR="00715E6E">
        <w:rPr>
          <w:rFonts w:cs="Times New Roman"/>
          <w:sz w:val="26"/>
          <w:szCs w:val="26"/>
          <w:lang w:val="sr-Cyrl-CS"/>
        </w:rPr>
        <w:tab/>
      </w:r>
      <w:r w:rsidR="00715E6E">
        <w:rPr>
          <w:rFonts w:cs="Times New Roman"/>
          <w:sz w:val="26"/>
          <w:szCs w:val="26"/>
          <w:lang w:val="sr-Cyrl-CS"/>
        </w:rPr>
        <w:tab/>
      </w:r>
      <w:r w:rsidR="00715E6E">
        <w:rPr>
          <w:rFonts w:cs="Times New Roman"/>
          <w:sz w:val="26"/>
          <w:szCs w:val="26"/>
          <w:lang w:val="sr-Cyrl-CS"/>
        </w:rPr>
        <w:tab/>
      </w:r>
      <w:r w:rsidR="00715E6E">
        <w:rPr>
          <w:rFonts w:cs="Times New Roman"/>
          <w:sz w:val="26"/>
          <w:szCs w:val="26"/>
          <w:lang w:val="sr-Cyrl-CS"/>
        </w:rPr>
        <w:tab/>
      </w:r>
      <w:r w:rsidR="00715E6E">
        <w:rPr>
          <w:rFonts w:cs="Times New Roman"/>
          <w:sz w:val="26"/>
          <w:szCs w:val="26"/>
          <w:lang w:val="sr-Cyrl-CS"/>
        </w:rPr>
        <w:tab/>
      </w:r>
      <w:r w:rsidR="00715E6E">
        <w:rPr>
          <w:rFonts w:cs="Times New Roman"/>
          <w:sz w:val="26"/>
          <w:szCs w:val="26"/>
          <w:lang w:val="sr-Cyrl-CS"/>
        </w:rPr>
        <w:tab/>
      </w:r>
      <w:r w:rsidRPr="00CF0A60">
        <w:rPr>
          <w:rFonts w:cs="Times New Roman"/>
          <w:sz w:val="26"/>
          <w:szCs w:val="26"/>
          <w:lang w:val="sr-Cyrl-CS"/>
        </w:rPr>
        <w:t>Предсједник Скупштине</w:t>
      </w:r>
      <w:r>
        <w:rPr>
          <w:sz w:val="26"/>
          <w:szCs w:val="26"/>
          <w:lang w:val="sr-Cyrl-BA"/>
        </w:rPr>
        <w:t xml:space="preserve"> </w:t>
      </w:r>
      <w:proofErr w:type="spellStart"/>
      <w:r w:rsidRPr="00CF0A60">
        <w:rPr>
          <w:rFonts w:cs="Times New Roman"/>
          <w:sz w:val="26"/>
          <w:szCs w:val="26"/>
        </w:rPr>
        <w:t>акционара</w:t>
      </w:r>
      <w:proofErr w:type="spellEnd"/>
    </w:p>
    <w:p w:rsidR="00CB4383" w:rsidRPr="00CF0A60" w:rsidRDefault="00CB4383" w:rsidP="00CB4383">
      <w:pPr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</w:rPr>
        <w:t xml:space="preserve">                                                         </w:t>
      </w:r>
    </w:p>
    <w:p w:rsidR="00CB4383" w:rsidRPr="00CF0A60" w:rsidRDefault="00CB4383" w:rsidP="00CB4383">
      <w:pPr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</w:t>
      </w:r>
    </w:p>
    <w:p w:rsidR="00CB4383" w:rsidRPr="00CF0A60" w:rsidRDefault="00CB4383" w:rsidP="00CB4383">
      <w:pPr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rFonts w:cs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rPr>
          <w:sz w:val="26"/>
          <w:szCs w:val="26"/>
        </w:rPr>
      </w:pPr>
      <w:r w:rsidRPr="00CF0A60">
        <w:rPr>
          <w:rFonts w:eastAsia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</w:t>
      </w:r>
    </w:p>
    <w:p w:rsidR="00CB4383" w:rsidRPr="00CF0A60" w:rsidRDefault="00CB4383" w:rsidP="00CB4383">
      <w:pPr>
        <w:rPr>
          <w:sz w:val="26"/>
          <w:szCs w:val="26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715E6E" w:rsidRDefault="00715E6E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715E6E" w:rsidRDefault="00715E6E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715E6E" w:rsidRDefault="00715E6E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715E6E" w:rsidRDefault="00715E6E" w:rsidP="00715E6E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lastRenderedPageBreak/>
        <w:t xml:space="preserve">ОДС „Електродистрибуција“  а.д.  Пале                                     </w:t>
      </w:r>
      <w:r>
        <w:rPr>
          <w:rFonts w:ascii="Times New Roman" w:hAnsi="Times New Roman"/>
          <w:sz w:val="26"/>
          <w:szCs w:val="26"/>
          <w:u w:val="single"/>
          <w:lang w:val="sr-Cyrl-CS"/>
        </w:rPr>
        <w:t>П Р И Ј Е Д Л О Г</w:t>
      </w:r>
      <w:r>
        <w:rPr>
          <w:rFonts w:ascii="Times New Roman" w:hAnsi="Times New Roman"/>
          <w:sz w:val="26"/>
          <w:szCs w:val="26"/>
          <w:lang w:val="sr-Cyrl-CS"/>
        </w:rPr>
        <w:t xml:space="preserve">                                               </w:t>
      </w:r>
    </w:p>
    <w:p w:rsidR="00715E6E" w:rsidRDefault="00715E6E" w:rsidP="00715E6E">
      <w:pPr>
        <w:pStyle w:val="NoSpacing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              Скупштина акционара</w:t>
      </w:r>
    </w:p>
    <w:p w:rsidR="00715E6E" w:rsidRDefault="00715E6E" w:rsidP="00715E6E">
      <w:pPr>
        <w:pStyle w:val="NoSpacing"/>
        <w:rPr>
          <w:sz w:val="26"/>
          <w:szCs w:val="26"/>
        </w:rPr>
      </w:pPr>
    </w:p>
    <w:p w:rsidR="00715E6E" w:rsidRDefault="00715E6E" w:rsidP="00715E6E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Број: С - </w:t>
      </w:r>
      <w:r>
        <w:rPr>
          <w:rFonts w:ascii="Times New Roman" w:hAnsi="Times New Roman"/>
          <w:sz w:val="26"/>
          <w:szCs w:val="26"/>
          <w:lang w:val="sr-Cyrl-BA"/>
        </w:rPr>
        <w:t xml:space="preserve">   </w:t>
      </w:r>
      <w:r>
        <w:rPr>
          <w:rFonts w:ascii="Times New Roman" w:hAnsi="Times New Roman"/>
          <w:sz w:val="26"/>
          <w:szCs w:val="26"/>
          <w:lang w:val="sr-Cyrl-CS"/>
        </w:rPr>
        <w:t>/2</w:t>
      </w:r>
      <w:r w:rsidR="00137988">
        <w:rPr>
          <w:rFonts w:ascii="Times New Roman" w:hAnsi="Times New Roman"/>
          <w:sz w:val="26"/>
          <w:szCs w:val="26"/>
          <w:lang w:val="sr-Cyrl-CS"/>
        </w:rPr>
        <w:t>5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BA"/>
        </w:rPr>
        <w:t xml:space="preserve"> </w:t>
      </w:r>
    </w:p>
    <w:p w:rsidR="00715E6E" w:rsidRDefault="00715E6E" w:rsidP="00715E6E">
      <w:pPr>
        <w:pStyle w:val="NoSpacing"/>
        <w:spacing w:line="200" w:lineRule="atLeast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 xml:space="preserve">Датум, </w:t>
      </w:r>
      <w:r w:rsidR="002C6A1E">
        <w:rPr>
          <w:rFonts w:ascii="Times New Roman" w:hAnsi="Times New Roman"/>
          <w:sz w:val="26"/>
          <w:szCs w:val="26"/>
          <w:lang w:val="sr-Cyrl-RS"/>
        </w:rPr>
        <w:t>22</w:t>
      </w:r>
      <w:r w:rsidR="00137988">
        <w:rPr>
          <w:rFonts w:ascii="Times New Roman" w:hAnsi="Times New Roman"/>
          <w:sz w:val="26"/>
          <w:szCs w:val="26"/>
          <w:lang w:val="sr-Cyrl-RS"/>
        </w:rPr>
        <w:t>.04</w:t>
      </w:r>
      <w:r>
        <w:rPr>
          <w:rFonts w:ascii="Times New Roman" w:hAnsi="Times New Roman"/>
          <w:sz w:val="26"/>
          <w:szCs w:val="26"/>
          <w:lang w:val="sr-Cyrl-BA"/>
        </w:rPr>
        <w:t>.202</w:t>
      </w:r>
      <w:r w:rsidR="00137988">
        <w:rPr>
          <w:rFonts w:ascii="Times New Roman" w:hAnsi="Times New Roman"/>
          <w:sz w:val="26"/>
          <w:szCs w:val="26"/>
          <w:lang w:val="sr-Cyrl-BA"/>
        </w:rPr>
        <w:t>5</w:t>
      </w:r>
      <w:r>
        <w:rPr>
          <w:rFonts w:ascii="Times New Roman" w:hAnsi="Times New Roman"/>
          <w:sz w:val="26"/>
          <w:szCs w:val="26"/>
          <w:lang w:val="sr-Cyrl-BA"/>
        </w:rPr>
        <w:t>.</w:t>
      </w:r>
      <w:r>
        <w:rPr>
          <w:rFonts w:ascii="Times New Roman" w:hAnsi="Times New Roman"/>
          <w:sz w:val="26"/>
          <w:szCs w:val="26"/>
          <w:lang w:val="sr-Cyrl-CS"/>
        </w:rPr>
        <w:t xml:space="preserve"> год</w:t>
      </w:r>
      <w:r>
        <w:rPr>
          <w:rFonts w:ascii="Times New Roman" w:hAnsi="Times New Roman"/>
          <w:sz w:val="26"/>
          <w:szCs w:val="26"/>
          <w:lang w:val="sr-Cyrl-BA"/>
        </w:rPr>
        <w:t>ине</w:t>
      </w:r>
    </w:p>
    <w:p w:rsidR="00CB4383" w:rsidRPr="00CF0A60" w:rsidRDefault="00CB4383" w:rsidP="00CB4383">
      <w:pPr>
        <w:pStyle w:val="NoSpacing"/>
        <w:spacing w:line="200" w:lineRule="atLeast"/>
        <w:rPr>
          <w:sz w:val="26"/>
          <w:szCs w:val="26"/>
          <w:lang w:val="sr-Cyrl-BA"/>
        </w:rPr>
      </w:pPr>
    </w:p>
    <w:p w:rsidR="00CB4383" w:rsidRDefault="00CB4383" w:rsidP="00CB4383">
      <w:pPr>
        <w:jc w:val="both"/>
        <w:rPr>
          <w:sz w:val="26"/>
          <w:szCs w:val="26"/>
          <w:lang w:val="sr-Cyrl-CS"/>
        </w:rPr>
      </w:pPr>
      <w:r w:rsidRPr="00CF0A60">
        <w:rPr>
          <w:sz w:val="26"/>
          <w:szCs w:val="26"/>
          <w:lang w:val="sr-Cyrl-CS"/>
        </w:rPr>
        <w:tab/>
        <w:t xml:space="preserve">На основу члана </w:t>
      </w:r>
      <w:r>
        <w:rPr>
          <w:sz w:val="26"/>
          <w:szCs w:val="26"/>
          <w:lang w:val="sr-Cyrl-CS"/>
        </w:rPr>
        <w:t>37. и члана 42.</w:t>
      </w:r>
      <w:r w:rsidRPr="00CF0A60">
        <w:rPr>
          <w:sz w:val="26"/>
          <w:szCs w:val="26"/>
          <w:lang w:val="sr-Cyrl-CS"/>
        </w:rPr>
        <w:t xml:space="preserve"> Статута </w:t>
      </w:r>
      <w:r w:rsidR="00163318">
        <w:rPr>
          <w:sz w:val="26"/>
          <w:szCs w:val="26"/>
          <w:lang w:val="sr-Cyrl-CS"/>
        </w:rPr>
        <w:t xml:space="preserve">Оператера дистрибутивног система </w:t>
      </w:r>
      <w:r w:rsidRPr="00CF0A60">
        <w:rPr>
          <w:sz w:val="26"/>
          <w:szCs w:val="26"/>
          <w:lang w:val="sr-Cyrl-CS"/>
        </w:rPr>
        <w:t xml:space="preserve">„Електродистрибуција“ </w:t>
      </w:r>
      <w:r w:rsidR="00163318">
        <w:rPr>
          <w:sz w:val="26"/>
          <w:szCs w:val="26"/>
          <w:lang w:val="sr-Cyrl-CS"/>
        </w:rPr>
        <w:t>акционарско друштво</w:t>
      </w:r>
      <w:r w:rsidRPr="00CF0A60">
        <w:rPr>
          <w:sz w:val="26"/>
          <w:szCs w:val="26"/>
          <w:lang w:val="sr-Cyrl-CS"/>
        </w:rPr>
        <w:t xml:space="preserve"> Пале, </w:t>
      </w:r>
      <w:r>
        <w:rPr>
          <w:sz w:val="26"/>
          <w:szCs w:val="26"/>
          <w:lang w:val="sr-Cyrl-CS"/>
        </w:rPr>
        <w:t>Скупштина акционара</w:t>
      </w:r>
      <w:r w:rsidRPr="008E70C0">
        <w:rPr>
          <w:sz w:val="26"/>
          <w:szCs w:val="26"/>
          <w:lang w:val="sr-Cyrl-CS"/>
        </w:rPr>
        <w:t xml:space="preserve"> </w:t>
      </w:r>
      <w:r w:rsidR="00163318">
        <w:rPr>
          <w:sz w:val="26"/>
          <w:szCs w:val="26"/>
          <w:lang w:val="sr-Cyrl-CS"/>
        </w:rPr>
        <w:t>ОДС</w:t>
      </w:r>
      <w:r w:rsidRPr="00CF0A60">
        <w:rPr>
          <w:sz w:val="26"/>
          <w:szCs w:val="26"/>
          <w:lang w:val="sr-Cyrl-CS"/>
        </w:rPr>
        <w:t xml:space="preserve"> „Електродистрибуција“ а.д. Пале</w:t>
      </w:r>
      <w:r>
        <w:rPr>
          <w:sz w:val="26"/>
          <w:szCs w:val="26"/>
          <w:lang w:val="sr-Cyrl-CS"/>
        </w:rPr>
        <w:t>, на ванредној сједници одржаној</w:t>
      </w:r>
      <w:r w:rsidRPr="00CF0A60">
        <w:rPr>
          <w:sz w:val="26"/>
          <w:szCs w:val="26"/>
          <w:lang w:val="sr-Cyrl-CS"/>
        </w:rPr>
        <w:t xml:space="preserve"> дана </w:t>
      </w:r>
      <w:r w:rsidR="002C6A1E">
        <w:rPr>
          <w:sz w:val="26"/>
          <w:szCs w:val="26"/>
          <w:lang w:val="sr-Cyrl-BA"/>
        </w:rPr>
        <w:t>22</w:t>
      </w:r>
      <w:r w:rsidR="00137988">
        <w:rPr>
          <w:sz w:val="26"/>
          <w:szCs w:val="26"/>
          <w:lang w:val="sr-Cyrl-BA"/>
        </w:rPr>
        <w:t>.04.2025</w:t>
      </w:r>
      <w:r w:rsidRPr="00CF0A60">
        <w:rPr>
          <w:sz w:val="26"/>
          <w:szCs w:val="26"/>
        </w:rPr>
        <w:t>.</w:t>
      </w:r>
      <w:r w:rsidR="00163318">
        <w:rPr>
          <w:sz w:val="26"/>
          <w:szCs w:val="26"/>
          <w:lang w:val="sr-Cyrl-RS"/>
        </w:rPr>
        <w:t xml:space="preserve"> </w:t>
      </w:r>
      <w:r w:rsidRPr="00CF0A60">
        <w:rPr>
          <w:sz w:val="26"/>
          <w:szCs w:val="26"/>
          <w:lang w:val="sr-Cyrl-CS"/>
        </w:rPr>
        <w:t xml:space="preserve">године донио је </w:t>
      </w:r>
      <w:r w:rsidRPr="00CF0A60">
        <w:rPr>
          <w:sz w:val="26"/>
          <w:szCs w:val="26"/>
          <w:lang w:val="sr-Cyrl-CS"/>
        </w:rPr>
        <w:tab/>
      </w:r>
    </w:p>
    <w:p w:rsidR="00BF461E" w:rsidRDefault="00BF461E" w:rsidP="00CB4383">
      <w:pPr>
        <w:jc w:val="both"/>
        <w:rPr>
          <w:sz w:val="26"/>
          <w:szCs w:val="26"/>
          <w:lang w:val="sr-Cyrl-CS"/>
        </w:rPr>
      </w:pPr>
    </w:p>
    <w:p w:rsidR="00CB4383" w:rsidRPr="00CF0A60" w:rsidRDefault="00CB4383" w:rsidP="00CB4383">
      <w:pPr>
        <w:spacing w:line="200" w:lineRule="atLeast"/>
        <w:ind w:left="16"/>
        <w:jc w:val="center"/>
        <w:rPr>
          <w:b/>
          <w:sz w:val="26"/>
          <w:szCs w:val="26"/>
          <w:lang w:val="sr-Cyrl-CS"/>
        </w:rPr>
      </w:pPr>
      <w:r w:rsidRPr="00CF0A60">
        <w:rPr>
          <w:rFonts w:eastAsia="Times New Roman"/>
          <w:sz w:val="26"/>
          <w:szCs w:val="26"/>
          <w:lang w:val="sr-Cyrl-CS"/>
        </w:rPr>
        <w:t xml:space="preserve"> </w:t>
      </w:r>
      <w:r w:rsidRPr="00CF0A60">
        <w:rPr>
          <w:sz w:val="26"/>
          <w:szCs w:val="26"/>
          <w:lang w:val="sr-Cyrl-CS"/>
        </w:rPr>
        <w:t>О Д Л У К У</w:t>
      </w:r>
    </w:p>
    <w:p w:rsidR="00163318" w:rsidRDefault="00CB4383" w:rsidP="00CB4383">
      <w:pPr>
        <w:jc w:val="center"/>
        <w:rPr>
          <w:bCs/>
          <w:sz w:val="26"/>
          <w:szCs w:val="26"/>
          <w:lang w:val="sr-Cyrl-CS"/>
        </w:rPr>
      </w:pPr>
      <w:r w:rsidRPr="00CF0A60">
        <w:rPr>
          <w:rFonts w:eastAsia="Times New Roman"/>
          <w:bCs/>
          <w:sz w:val="26"/>
          <w:szCs w:val="26"/>
          <w:lang w:val="sr-Cyrl-CS"/>
        </w:rPr>
        <w:t xml:space="preserve">о именовању Комисије за избор </w:t>
      </w:r>
      <w:r w:rsidR="00BF461E">
        <w:rPr>
          <w:bCs/>
          <w:sz w:val="26"/>
          <w:szCs w:val="26"/>
          <w:lang w:val="sr-Cyrl-CS"/>
        </w:rPr>
        <w:t>и именовање чланова</w:t>
      </w:r>
      <w:r w:rsidRPr="00CF0A60">
        <w:rPr>
          <w:bCs/>
          <w:sz w:val="26"/>
          <w:szCs w:val="26"/>
          <w:lang w:val="sr-Cyrl-CS"/>
        </w:rPr>
        <w:t xml:space="preserve"> Надзорног одбора</w:t>
      </w:r>
    </w:p>
    <w:p w:rsidR="00163318" w:rsidRDefault="00CB4383" w:rsidP="00CB4383">
      <w:pPr>
        <w:jc w:val="center"/>
        <w:rPr>
          <w:bCs/>
          <w:sz w:val="26"/>
          <w:szCs w:val="26"/>
          <w:lang w:val="sr-Cyrl-CS"/>
        </w:rPr>
      </w:pPr>
      <w:r w:rsidRPr="00CF0A60">
        <w:rPr>
          <w:bCs/>
          <w:sz w:val="26"/>
          <w:szCs w:val="26"/>
          <w:lang w:val="sr-Cyrl-CS"/>
        </w:rPr>
        <w:t xml:space="preserve"> </w:t>
      </w:r>
      <w:r w:rsidR="00163318">
        <w:rPr>
          <w:sz w:val="26"/>
          <w:szCs w:val="26"/>
          <w:lang w:val="sr-Cyrl-RS"/>
        </w:rPr>
        <w:t>ОДС</w:t>
      </w:r>
      <w:r w:rsidRPr="00CF0A60">
        <w:rPr>
          <w:bCs/>
          <w:sz w:val="26"/>
          <w:szCs w:val="26"/>
          <w:lang w:val="sr-Cyrl-CS"/>
        </w:rPr>
        <w:t xml:space="preserve"> „Електродистрибуција“ а.д. Пале исп</w:t>
      </w:r>
      <w:r>
        <w:rPr>
          <w:bCs/>
          <w:sz w:val="26"/>
          <w:szCs w:val="26"/>
          <w:lang w:val="sr-Cyrl-CS"/>
        </w:rPr>
        <w:t xml:space="preserve">ред Матичног предузећа </w:t>
      </w:r>
      <w:r w:rsidRPr="00CF0A60">
        <w:rPr>
          <w:bCs/>
          <w:sz w:val="26"/>
          <w:szCs w:val="26"/>
          <w:lang w:val="sr-Cyrl-CS"/>
        </w:rPr>
        <w:t xml:space="preserve">и </w:t>
      </w:r>
    </w:p>
    <w:p w:rsidR="00CB4383" w:rsidRPr="00CF0A60" w:rsidRDefault="00CB4383" w:rsidP="00CB4383">
      <w:pPr>
        <w:jc w:val="center"/>
        <w:rPr>
          <w:bCs/>
          <w:sz w:val="26"/>
          <w:szCs w:val="26"/>
          <w:lang w:val="sr-Cyrl-CS"/>
        </w:rPr>
      </w:pPr>
      <w:r w:rsidRPr="00CF0A60">
        <w:rPr>
          <w:bCs/>
          <w:sz w:val="26"/>
          <w:szCs w:val="26"/>
          <w:lang w:val="sr-Cyrl-CS"/>
        </w:rPr>
        <w:t>Фонда за реституцију Републике Српске</w:t>
      </w:r>
    </w:p>
    <w:p w:rsidR="00CB4383" w:rsidRPr="00CF0A60" w:rsidRDefault="00CB4383" w:rsidP="00CB4383">
      <w:pPr>
        <w:pStyle w:val="NoSpacing"/>
        <w:rPr>
          <w:rFonts w:ascii="Times New Roman" w:hAnsi="Times New Roman"/>
          <w:bCs/>
          <w:sz w:val="26"/>
          <w:szCs w:val="26"/>
        </w:rPr>
      </w:pPr>
    </w:p>
    <w:p w:rsidR="00CB4383" w:rsidRPr="00CF0A60" w:rsidRDefault="00CB4383" w:rsidP="00CB4383">
      <w:pPr>
        <w:pStyle w:val="NormalWeb"/>
        <w:spacing w:before="0" w:beforeAutospacing="0" w:after="0"/>
        <w:jc w:val="center"/>
        <w:rPr>
          <w:sz w:val="26"/>
          <w:szCs w:val="26"/>
          <w:lang w:val="sr-Cyrl-BA"/>
        </w:rPr>
      </w:pPr>
      <w:r w:rsidRPr="00CF0A60">
        <w:rPr>
          <w:sz w:val="26"/>
          <w:szCs w:val="26"/>
          <w:lang w:val="sr-Latn-BA"/>
        </w:rPr>
        <w:t>I</w:t>
      </w:r>
    </w:p>
    <w:p w:rsidR="00CB4383" w:rsidRPr="00CF0A60" w:rsidRDefault="00CB4383" w:rsidP="00CB4383">
      <w:pPr>
        <w:jc w:val="both"/>
        <w:rPr>
          <w:bCs/>
          <w:sz w:val="26"/>
          <w:szCs w:val="26"/>
          <w:lang w:val="sr-Cyrl-CS"/>
        </w:rPr>
      </w:pPr>
      <w:r w:rsidRPr="00CF0A60">
        <w:rPr>
          <w:sz w:val="26"/>
          <w:szCs w:val="26"/>
        </w:rPr>
        <w:tab/>
      </w:r>
      <w:r w:rsidRPr="00CF0A60">
        <w:rPr>
          <w:sz w:val="26"/>
          <w:szCs w:val="26"/>
          <w:lang w:val="sr-Cyrl-BA"/>
        </w:rPr>
        <w:t xml:space="preserve">За чланове Комисије за избор </w:t>
      </w:r>
      <w:r w:rsidR="00BF461E">
        <w:rPr>
          <w:bCs/>
          <w:sz w:val="26"/>
          <w:szCs w:val="26"/>
          <w:lang w:val="sr-Cyrl-CS"/>
        </w:rPr>
        <w:t>и именовање чланова</w:t>
      </w:r>
      <w:r w:rsidRPr="00CF0A60">
        <w:rPr>
          <w:bCs/>
          <w:sz w:val="26"/>
          <w:szCs w:val="26"/>
          <w:lang w:val="sr-Cyrl-CS"/>
        </w:rPr>
        <w:t xml:space="preserve"> Надзорног одбора </w:t>
      </w:r>
      <w:r w:rsidR="00163318">
        <w:rPr>
          <w:sz w:val="26"/>
          <w:szCs w:val="26"/>
          <w:lang w:val="sr-Cyrl-RS"/>
        </w:rPr>
        <w:t>ОДС</w:t>
      </w:r>
      <w:r w:rsidRPr="00CF0A60">
        <w:rPr>
          <w:bCs/>
          <w:sz w:val="26"/>
          <w:szCs w:val="26"/>
          <w:lang w:val="sr-Cyrl-CS"/>
        </w:rPr>
        <w:t xml:space="preserve"> „Електродистрибуција“ а.д. Пале испред Матичног предузећа и Фонда за реституцију Републике Српске именују се:</w:t>
      </w:r>
    </w:p>
    <w:p w:rsidR="00CB4383" w:rsidRPr="00CF0A60" w:rsidRDefault="00CB4383" w:rsidP="00CB4383">
      <w:pPr>
        <w:jc w:val="both"/>
        <w:rPr>
          <w:bCs/>
          <w:sz w:val="26"/>
          <w:szCs w:val="26"/>
          <w:lang w:val="sr-Cyrl-CS"/>
        </w:rPr>
      </w:pPr>
      <w:r w:rsidRPr="00CF0A60">
        <w:rPr>
          <w:bCs/>
          <w:sz w:val="26"/>
          <w:szCs w:val="26"/>
          <w:lang w:val="sr-Cyrl-CS"/>
        </w:rPr>
        <w:tab/>
        <w:t>- Испред Матичног Предузећа:</w:t>
      </w:r>
    </w:p>
    <w:p w:rsidR="00CB4383" w:rsidRPr="00CF0A60" w:rsidRDefault="00CB4383" w:rsidP="00CB4383">
      <w:pPr>
        <w:jc w:val="both"/>
        <w:rPr>
          <w:bCs/>
          <w:sz w:val="26"/>
          <w:szCs w:val="26"/>
          <w:lang w:val="sr-Cyrl-CS"/>
        </w:rPr>
      </w:pPr>
    </w:p>
    <w:p w:rsidR="00CB4383" w:rsidRPr="00CF0A60" w:rsidRDefault="00492D3A" w:rsidP="00CB4383">
      <w:pPr>
        <w:pStyle w:val="ListParagraph"/>
        <w:numPr>
          <w:ilvl w:val="0"/>
          <w:numId w:val="5"/>
        </w:numPr>
        <w:jc w:val="both"/>
        <w:rPr>
          <w:bCs/>
          <w:sz w:val="26"/>
          <w:szCs w:val="26"/>
          <w:lang w:val="sr-Cyrl-CS"/>
        </w:rPr>
      </w:pPr>
      <w:r>
        <w:rPr>
          <w:bCs/>
          <w:sz w:val="26"/>
          <w:szCs w:val="26"/>
          <w:lang w:val="sr-Cyrl-BA"/>
        </w:rPr>
        <w:t>Момчило Дамјанац</w:t>
      </w:r>
      <w:r w:rsidR="00CB4383">
        <w:rPr>
          <w:bCs/>
          <w:sz w:val="26"/>
          <w:szCs w:val="26"/>
          <w:lang w:val="sr-Cyrl-BA"/>
        </w:rPr>
        <w:t>-</w:t>
      </w:r>
      <w:r w:rsidR="00CB4383" w:rsidRPr="00CF0A60">
        <w:rPr>
          <w:bCs/>
          <w:sz w:val="26"/>
          <w:szCs w:val="26"/>
          <w:lang w:val="sr-Cyrl-CS"/>
        </w:rPr>
        <w:t>предсједник Комисије;</w:t>
      </w:r>
    </w:p>
    <w:p w:rsidR="00CB4383" w:rsidRPr="00CF0A60" w:rsidRDefault="00492D3A" w:rsidP="00CB4383">
      <w:pPr>
        <w:pStyle w:val="ListParagraph"/>
        <w:numPr>
          <w:ilvl w:val="0"/>
          <w:numId w:val="5"/>
        </w:numPr>
        <w:jc w:val="both"/>
        <w:rPr>
          <w:bCs/>
          <w:sz w:val="26"/>
          <w:szCs w:val="26"/>
          <w:lang w:val="sr-Cyrl-CS"/>
        </w:rPr>
      </w:pPr>
      <w:r>
        <w:rPr>
          <w:bCs/>
          <w:sz w:val="26"/>
          <w:szCs w:val="26"/>
          <w:lang w:val="sr-Cyrl-CS"/>
        </w:rPr>
        <w:t>Срећко Миловић</w:t>
      </w:r>
      <w:r w:rsidR="00CB4383" w:rsidRPr="00CF0A60">
        <w:rPr>
          <w:bCs/>
          <w:sz w:val="26"/>
          <w:szCs w:val="26"/>
          <w:lang w:val="sr-Cyrl-CS"/>
        </w:rPr>
        <w:t xml:space="preserve">-члан; </w:t>
      </w:r>
    </w:p>
    <w:p w:rsidR="00CB4383" w:rsidRPr="00CF0A60" w:rsidRDefault="00492D3A" w:rsidP="00CB4383">
      <w:pPr>
        <w:pStyle w:val="ListParagraph"/>
        <w:numPr>
          <w:ilvl w:val="0"/>
          <w:numId w:val="5"/>
        </w:numPr>
        <w:jc w:val="both"/>
        <w:rPr>
          <w:bCs/>
          <w:sz w:val="26"/>
          <w:szCs w:val="26"/>
          <w:lang w:val="sr-Cyrl-CS"/>
        </w:rPr>
      </w:pPr>
      <w:r>
        <w:rPr>
          <w:bCs/>
          <w:sz w:val="26"/>
          <w:szCs w:val="26"/>
          <w:lang w:val="sr-Cyrl-CS"/>
        </w:rPr>
        <w:t>Шћепо Вујић</w:t>
      </w:r>
      <w:r w:rsidR="00CB4383" w:rsidRPr="00CF0A60">
        <w:rPr>
          <w:bCs/>
          <w:sz w:val="26"/>
          <w:szCs w:val="26"/>
          <w:lang w:val="sr-Cyrl-CS"/>
        </w:rPr>
        <w:t xml:space="preserve">-члан. </w:t>
      </w:r>
    </w:p>
    <w:p w:rsidR="00CB4383" w:rsidRPr="00CF0A60" w:rsidRDefault="00CB4383" w:rsidP="00CB4383">
      <w:pPr>
        <w:jc w:val="both"/>
        <w:rPr>
          <w:bCs/>
          <w:sz w:val="26"/>
          <w:szCs w:val="26"/>
          <w:lang w:val="sr-Cyrl-CS"/>
        </w:rPr>
      </w:pPr>
    </w:p>
    <w:p w:rsidR="00CB4383" w:rsidRPr="00CF0A60" w:rsidRDefault="00CB4383" w:rsidP="00CB4383">
      <w:pPr>
        <w:ind w:left="720"/>
        <w:jc w:val="both"/>
        <w:rPr>
          <w:bCs/>
          <w:sz w:val="26"/>
          <w:szCs w:val="26"/>
          <w:lang w:val="sr-Cyrl-CS"/>
        </w:rPr>
      </w:pPr>
      <w:r w:rsidRPr="00CF0A60">
        <w:rPr>
          <w:bCs/>
          <w:sz w:val="26"/>
          <w:szCs w:val="26"/>
          <w:lang w:val="sr-Cyrl-CS"/>
        </w:rPr>
        <w:t xml:space="preserve">- Из реда запослених </w:t>
      </w:r>
      <w:r w:rsidR="00C06134">
        <w:rPr>
          <w:bCs/>
          <w:sz w:val="26"/>
          <w:szCs w:val="26"/>
          <w:lang w:val="sr-Cyrl-CS"/>
        </w:rPr>
        <w:t>ОДС</w:t>
      </w:r>
      <w:r w:rsidRPr="00CF0A60">
        <w:rPr>
          <w:bCs/>
          <w:sz w:val="26"/>
          <w:szCs w:val="26"/>
          <w:lang w:val="sr-Cyrl-CS"/>
        </w:rPr>
        <w:t xml:space="preserve"> „Електродистрибуција“ а.д. Пале</w:t>
      </w:r>
    </w:p>
    <w:p w:rsidR="00CB4383" w:rsidRPr="00CF0A60" w:rsidRDefault="00CB4383" w:rsidP="00CB4383">
      <w:pPr>
        <w:jc w:val="both"/>
        <w:rPr>
          <w:bCs/>
          <w:sz w:val="26"/>
          <w:szCs w:val="26"/>
          <w:lang w:val="sr-Cyrl-CS"/>
        </w:rPr>
      </w:pPr>
    </w:p>
    <w:p w:rsidR="00CB4383" w:rsidRPr="00CF0A60" w:rsidRDefault="00624EAD" w:rsidP="00CB4383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sr-Cyrl-BA"/>
        </w:rPr>
      </w:pPr>
      <w:r w:rsidRPr="00D63758">
        <w:rPr>
          <w:color w:val="000000" w:themeColor="text1"/>
          <w:sz w:val="26"/>
          <w:szCs w:val="26"/>
          <w:lang w:val="sr-Cyrl-BA"/>
        </w:rPr>
        <w:t>Слободан Бутулија</w:t>
      </w:r>
      <w:r w:rsidR="00CB4383" w:rsidRPr="00D63758">
        <w:rPr>
          <w:color w:val="000000" w:themeColor="text1"/>
          <w:sz w:val="26"/>
          <w:szCs w:val="26"/>
          <w:lang w:val="sr-Cyrl-BA"/>
        </w:rPr>
        <w:t>-члан</w:t>
      </w:r>
      <w:r w:rsidR="00CB4383" w:rsidRPr="00CF0A60">
        <w:rPr>
          <w:sz w:val="26"/>
          <w:szCs w:val="26"/>
          <w:lang w:val="sr-Cyrl-BA"/>
        </w:rPr>
        <w:t>;</w:t>
      </w:r>
    </w:p>
    <w:p w:rsidR="00CB4383" w:rsidRPr="00CF0A60" w:rsidRDefault="00CB4383" w:rsidP="00CB4383">
      <w:pPr>
        <w:pStyle w:val="ListParagraph"/>
        <w:numPr>
          <w:ilvl w:val="0"/>
          <w:numId w:val="6"/>
        </w:numPr>
        <w:jc w:val="both"/>
        <w:rPr>
          <w:sz w:val="26"/>
          <w:szCs w:val="26"/>
          <w:lang w:val="sr-Cyrl-BA"/>
        </w:rPr>
      </w:pPr>
      <w:r w:rsidRPr="00CF0A60">
        <w:rPr>
          <w:sz w:val="26"/>
          <w:szCs w:val="26"/>
          <w:lang w:val="sr-Cyrl-BA"/>
        </w:rPr>
        <w:t>Владанка Кулашинац</w:t>
      </w:r>
      <w:r>
        <w:rPr>
          <w:sz w:val="26"/>
          <w:szCs w:val="26"/>
          <w:lang w:val="sr-Cyrl-BA"/>
        </w:rPr>
        <w:t>-</w:t>
      </w:r>
      <w:r w:rsidRPr="00CF0A60">
        <w:rPr>
          <w:sz w:val="26"/>
          <w:szCs w:val="26"/>
          <w:lang w:val="sr-Cyrl-BA"/>
        </w:rPr>
        <w:t xml:space="preserve"> члан.</w:t>
      </w:r>
    </w:p>
    <w:p w:rsidR="00CB4383" w:rsidRPr="00CF0A60" w:rsidRDefault="00CB4383" w:rsidP="00CB4383">
      <w:pPr>
        <w:jc w:val="both"/>
        <w:rPr>
          <w:sz w:val="26"/>
          <w:szCs w:val="26"/>
          <w:lang w:val="sr-Cyrl-BA"/>
        </w:rPr>
      </w:pPr>
    </w:p>
    <w:p w:rsidR="00CB4383" w:rsidRPr="00CF0A60" w:rsidRDefault="00CB4383" w:rsidP="00CB4383">
      <w:pPr>
        <w:ind w:left="720"/>
        <w:jc w:val="both"/>
        <w:rPr>
          <w:sz w:val="26"/>
          <w:szCs w:val="26"/>
          <w:lang w:val="sr-Cyrl-BA"/>
        </w:rPr>
      </w:pPr>
      <w:r w:rsidRPr="00CF0A60">
        <w:rPr>
          <w:sz w:val="26"/>
          <w:szCs w:val="26"/>
          <w:lang w:val="sr-Cyrl-BA"/>
        </w:rPr>
        <w:t>За секретара Комисије именује се Роса Дракулић-Самарџић.</w:t>
      </w:r>
    </w:p>
    <w:p w:rsidR="00CB4383" w:rsidRPr="00CF0A60" w:rsidRDefault="008B2BF5" w:rsidP="00CB4383">
      <w:pPr>
        <w:jc w:val="center"/>
        <w:rPr>
          <w:sz w:val="26"/>
          <w:szCs w:val="26"/>
          <w:lang w:val="sr-Cyrl-BA"/>
        </w:rPr>
      </w:pPr>
      <w:r>
        <w:rPr>
          <w:rFonts w:ascii="Times Cirilica" w:hAnsi="Times Cirilica" w:cs="Times Cirilica"/>
          <w:sz w:val="26"/>
          <w:szCs w:val="26"/>
          <w:lang w:val="sr-Cyrl-CS"/>
        </w:rPr>
        <w:br/>
      </w:r>
      <w:r w:rsidR="00CB4383" w:rsidRPr="00CF0A60">
        <w:rPr>
          <w:sz w:val="26"/>
          <w:szCs w:val="26"/>
          <w:lang w:val="sr-Latn-CS"/>
        </w:rPr>
        <w:t>II</w:t>
      </w:r>
    </w:p>
    <w:p w:rsidR="00CB4383" w:rsidRDefault="00CB4383" w:rsidP="00CB4383">
      <w:pPr>
        <w:ind w:firstLine="720"/>
        <w:jc w:val="both"/>
        <w:rPr>
          <w:sz w:val="26"/>
          <w:szCs w:val="26"/>
          <w:lang w:val="sr-Cyrl-CS"/>
        </w:rPr>
      </w:pPr>
      <w:r w:rsidRPr="00CF0A60">
        <w:rPr>
          <w:sz w:val="26"/>
          <w:szCs w:val="26"/>
          <w:lang w:val="sr-Cyrl-CS"/>
        </w:rPr>
        <w:t>Задатак Комисије за избор је да размотри пријаве приспјеле на конкурс, сачини листу са ужим избором кандидата који испуњавају критеријуме за именовање, по потреби прикупи додатне информације о кандидатима, обави интервјуе и након тога предложи ранг листу са најбољи</w:t>
      </w:r>
      <w:r w:rsidR="00C06134">
        <w:rPr>
          <w:sz w:val="26"/>
          <w:szCs w:val="26"/>
          <w:lang w:val="sr-Cyrl-CS"/>
        </w:rPr>
        <w:t>м кандидати</w:t>
      </w:r>
      <w:r w:rsidRPr="00CF0A60">
        <w:rPr>
          <w:sz w:val="26"/>
          <w:szCs w:val="26"/>
          <w:lang w:val="sr-Cyrl-CS"/>
        </w:rPr>
        <w:t>м</w:t>
      </w:r>
      <w:r w:rsidR="00C06134">
        <w:rPr>
          <w:sz w:val="26"/>
          <w:szCs w:val="26"/>
          <w:lang w:val="sr-Cyrl-CS"/>
        </w:rPr>
        <w:t>а</w:t>
      </w:r>
      <w:r w:rsidRPr="00CF0A60">
        <w:rPr>
          <w:sz w:val="26"/>
          <w:szCs w:val="26"/>
          <w:lang w:val="sr-Cyrl-CS"/>
        </w:rPr>
        <w:t xml:space="preserve"> Скупштини Предузећа на </w:t>
      </w:r>
      <w:r w:rsidRPr="00CF0A60">
        <w:rPr>
          <w:sz w:val="26"/>
          <w:szCs w:val="26"/>
          <w:lang w:val="sr-Cyrl-BA"/>
        </w:rPr>
        <w:t>разматрање и одлучивање</w:t>
      </w:r>
      <w:r w:rsidRPr="00CF0A60">
        <w:rPr>
          <w:sz w:val="26"/>
          <w:szCs w:val="26"/>
          <w:lang w:val="sr-Cyrl-CS"/>
        </w:rPr>
        <w:t>.</w:t>
      </w:r>
    </w:p>
    <w:p w:rsidR="00C06134" w:rsidRPr="00CF0A60" w:rsidRDefault="00C06134" w:rsidP="00CB4383">
      <w:pPr>
        <w:ind w:firstLine="720"/>
        <w:jc w:val="both"/>
        <w:rPr>
          <w:sz w:val="26"/>
          <w:szCs w:val="26"/>
          <w:lang w:val="sr-Cyrl-BA"/>
        </w:rPr>
      </w:pPr>
    </w:p>
    <w:p w:rsidR="00CB4383" w:rsidRPr="00CF0A60" w:rsidRDefault="00CB4383" w:rsidP="00CB4383">
      <w:pPr>
        <w:jc w:val="center"/>
        <w:rPr>
          <w:sz w:val="26"/>
          <w:szCs w:val="26"/>
          <w:lang w:val="sr-Cyrl-BA"/>
        </w:rPr>
      </w:pPr>
      <w:r w:rsidRPr="00CF0A60">
        <w:rPr>
          <w:rFonts w:eastAsia="Times New Roman"/>
          <w:sz w:val="26"/>
          <w:szCs w:val="26"/>
        </w:rPr>
        <w:t xml:space="preserve"> </w:t>
      </w:r>
      <w:r w:rsidRPr="00CF0A60">
        <w:rPr>
          <w:sz w:val="26"/>
          <w:szCs w:val="26"/>
          <w:lang w:val="sr-Latn-CS"/>
        </w:rPr>
        <w:t>III</w:t>
      </w:r>
    </w:p>
    <w:p w:rsidR="00CB4383" w:rsidRPr="00CF0A60" w:rsidRDefault="00CB4383" w:rsidP="00CB4383">
      <w:pPr>
        <w:jc w:val="both"/>
        <w:rPr>
          <w:sz w:val="26"/>
          <w:szCs w:val="26"/>
          <w:lang w:val="sr-Cyrl-BA"/>
        </w:rPr>
      </w:pPr>
      <w:r w:rsidRPr="00CF0A60">
        <w:rPr>
          <w:sz w:val="26"/>
          <w:szCs w:val="26"/>
          <w:lang w:val="sr-Cyrl-BA"/>
        </w:rPr>
        <w:tab/>
        <w:t xml:space="preserve">Комисија за избор ће радити у сагласности са Одлуком о </w:t>
      </w:r>
      <w:r w:rsidRPr="00CF0A60">
        <w:rPr>
          <w:sz w:val="26"/>
          <w:szCs w:val="26"/>
          <w:lang w:val="sr-Cyrl-CS"/>
        </w:rPr>
        <w:t xml:space="preserve">утврђивању услова, стандарда и критеријума за избор </w:t>
      </w:r>
      <w:r w:rsidR="00BF461E">
        <w:rPr>
          <w:sz w:val="26"/>
          <w:szCs w:val="26"/>
          <w:lang w:val="sr-Cyrl-CS"/>
        </w:rPr>
        <w:t>и именовање чланова</w:t>
      </w:r>
      <w:r w:rsidRPr="00CF0A60">
        <w:rPr>
          <w:sz w:val="26"/>
          <w:szCs w:val="26"/>
          <w:lang w:val="sr-Cyrl-CS"/>
        </w:rPr>
        <w:t xml:space="preserve"> Надзорног одбора, расписаним јавним конкурсом, одредбама Закона о јавним Предузећима, Закона о министарским, владиним и другим именовањима Републике Српске и Статутом </w:t>
      </w:r>
      <w:r w:rsidR="00C06134">
        <w:rPr>
          <w:sz w:val="26"/>
          <w:szCs w:val="26"/>
          <w:lang w:val="sr-Cyrl-RS"/>
        </w:rPr>
        <w:t>ОДС</w:t>
      </w:r>
      <w:r w:rsidRPr="00CF0A60">
        <w:rPr>
          <w:bCs/>
          <w:sz w:val="26"/>
          <w:szCs w:val="26"/>
          <w:lang w:val="sr-Cyrl-CS"/>
        </w:rPr>
        <w:t xml:space="preserve"> „Електродистрибуција“ а.д. Пале.</w:t>
      </w:r>
    </w:p>
    <w:p w:rsidR="00CB4383" w:rsidRPr="00CF0A60" w:rsidRDefault="00CB4383" w:rsidP="00CB4383">
      <w:pPr>
        <w:jc w:val="center"/>
        <w:rPr>
          <w:sz w:val="26"/>
          <w:szCs w:val="26"/>
          <w:lang w:val="sr-Cyrl-BA"/>
        </w:rPr>
      </w:pPr>
      <w:bookmarkStart w:id="0" w:name="_GoBack"/>
      <w:bookmarkEnd w:id="0"/>
      <w:r w:rsidRPr="00CF0A60">
        <w:rPr>
          <w:sz w:val="26"/>
          <w:szCs w:val="26"/>
        </w:rPr>
        <w:lastRenderedPageBreak/>
        <w:t>IV</w:t>
      </w:r>
    </w:p>
    <w:p w:rsidR="00CB4383" w:rsidRPr="00CF0A60" w:rsidRDefault="00CB4383" w:rsidP="00CB4383">
      <w:pPr>
        <w:rPr>
          <w:rFonts w:eastAsia="Times New Roman"/>
          <w:sz w:val="26"/>
          <w:szCs w:val="26"/>
        </w:rPr>
      </w:pPr>
      <w:r w:rsidRPr="00CF0A60">
        <w:rPr>
          <w:sz w:val="26"/>
          <w:szCs w:val="26"/>
          <w:lang w:val="sr-Cyrl-CS"/>
        </w:rPr>
        <w:tab/>
        <w:t>Ова Одлука ступа на снагу даном доношења.</w:t>
      </w:r>
    </w:p>
    <w:p w:rsidR="00CB4383" w:rsidRPr="00CF0A60" w:rsidRDefault="00CB4383" w:rsidP="00CB4383">
      <w:pPr>
        <w:jc w:val="both"/>
        <w:rPr>
          <w:rFonts w:eastAsia="Times New Roman"/>
          <w:sz w:val="26"/>
          <w:szCs w:val="26"/>
          <w:lang w:val="sr-Cyrl-BA"/>
        </w:rPr>
      </w:pPr>
      <w:r w:rsidRPr="00CF0A60">
        <w:rPr>
          <w:rFonts w:eastAsia="Times New Roman"/>
          <w:sz w:val="26"/>
          <w:szCs w:val="26"/>
        </w:rPr>
        <w:t xml:space="preserve">                                                                                   </w:t>
      </w:r>
    </w:p>
    <w:p w:rsidR="00CB4383" w:rsidRPr="00CF0A60" w:rsidRDefault="00CB4383" w:rsidP="00CB4383">
      <w:pPr>
        <w:tabs>
          <w:tab w:val="left" w:pos="6495"/>
        </w:tabs>
        <w:jc w:val="both"/>
        <w:rPr>
          <w:rFonts w:eastAsia="Times New Roman"/>
          <w:sz w:val="26"/>
          <w:szCs w:val="26"/>
          <w:lang w:val="sr-Cyrl-BA"/>
        </w:rPr>
      </w:pPr>
      <w:r w:rsidRPr="00CF0A60">
        <w:rPr>
          <w:rFonts w:eastAsia="Times New Roman"/>
          <w:sz w:val="26"/>
          <w:szCs w:val="26"/>
        </w:rPr>
        <w:t xml:space="preserve">                      </w:t>
      </w:r>
    </w:p>
    <w:p w:rsidR="00CB4383" w:rsidRPr="00CF0A60" w:rsidRDefault="00CB4383" w:rsidP="00CB4383">
      <w:pPr>
        <w:tabs>
          <w:tab w:val="left" w:pos="6495"/>
        </w:tabs>
        <w:jc w:val="both"/>
        <w:rPr>
          <w:rFonts w:cs="Arial"/>
          <w:sz w:val="26"/>
          <w:szCs w:val="26"/>
        </w:rPr>
      </w:pPr>
      <w:r w:rsidRPr="00CF0A60">
        <w:rPr>
          <w:rFonts w:eastAsia="Times New Roman"/>
          <w:sz w:val="26"/>
          <w:szCs w:val="26"/>
        </w:rPr>
        <w:t xml:space="preserve">                                      </w:t>
      </w:r>
      <w:r w:rsidRPr="00CF0A60">
        <w:rPr>
          <w:rFonts w:cs="Arial"/>
          <w:sz w:val="26"/>
          <w:szCs w:val="26"/>
        </w:rPr>
        <w:tab/>
      </w:r>
      <w:r w:rsidRPr="00CF0A60">
        <w:rPr>
          <w:rFonts w:cs="Arial"/>
          <w:sz w:val="26"/>
          <w:szCs w:val="26"/>
        </w:rPr>
        <w:tab/>
        <w:t xml:space="preserve"> </w:t>
      </w:r>
    </w:p>
    <w:p w:rsidR="00CB4383" w:rsidRPr="00CF0A60" w:rsidRDefault="00CB4383" w:rsidP="00CB4383">
      <w:pPr>
        <w:jc w:val="both"/>
        <w:rPr>
          <w:rFonts w:cs="Arial"/>
          <w:sz w:val="26"/>
          <w:szCs w:val="26"/>
        </w:rPr>
      </w:pPr>
      <w:proofErr w:type="spellStart"/>
      <w:r w:rsidRPr="00CF0A60">
        <w:rPr>
          <w:rFonts w:cs="Arial"/>
          <w:sz w:val="26"/>
          <w:szCs w:val="26"/>
        </w:rPr>
        <w:t>Доставити</w:t>
      </w:r>
      <w:proofErr w:type="spellEnd"/>
      <w:r w:rsidRPr="00CF0A60">
        <w:rPr>
          <w:rFonts w:cs="Arial"/>
          <w:sz w:val="26"/>
          <w:szCs w:val="26"/>
        </w:rPr>
        <w:t xml:space="preserve">:                                                                   </w:t>
      </w:r>
      <w:r w:rsidRPr="00CF0A60">
        <w:rPr>
          <w:rFonts w:cs="Arial"/>
          <w:sz w:val="26"/>
          <w:szCs w:val="26"/>
          <w:lang w:val="sr-Cyrl-CS"/>
        </w:rPr>
        <w:t xml:space="preserve">            </w:t>
      </w:r>
      <w:r>
        <w:rPr>
          <w:rFonts w:cs="Arial"/>
          <w:sz w:val="26"/>
          <w:szCs w:val="26"/>
          <w:lang w:val="sr-Cyrl-CS"/>
        </w:rPr>
        <w:tab/>
      </w:r>
      <w:r w:rsidRPr="00CF0A60">
        <w:rPr>
          <w:rFonts w:cs="Arial"/>
          <w:sz w:val="26"/>
          <w:szCs w:val="26"/>
          <w:lang w:val="sr-Cyrl-CS"/>
        </w:rPr>
        <w:t xml:space="preserve">     Предсједник</w:t>
      </w:r>
    </w:p>
    <w:p w:rsidR="00CB4383" w:rsidRPr="00CF0A60" w:rsidRDefault="00CB4383" w:rsidP="00CB4383">
      <w:pPr>
        <w:jc w:val="both"/>
        <w:rPr>
          <w:rFonts w:cs="Arial"/>
          <w:sz w:val="26"/>
          <w:szCs w:val="26"/>
          <w:lang w:val="sr-Cyrl-CS"/>
        </w:rPr>
      </w:pPr>
      <w:r w:rsidRPr="00CF0A60">
        <w:rPr>
          <w:rFonts w:cs="Arial"/>
          <w:sz w:val="26"/>
          <w:szCs w:val="26"/>
        </w:rPr>
        <w:t xml:space="preserve">- </w:t>
      </w:r>
      <w:r w:rsidRPr="00CF0A60">
        <w:rPr>
          <w:rFonts w:cs="Arial"/>
          <w:sz w:val="26"/>
          <w:szCs w:val="26"/>
          <w:lang w:val="sr-Cyrl-CS"/>
        </w:rPr>
        <w:t>Члановима Комисије</w:t>
      </w:r>
      <w:r w:rsidRPr="00CF0A60">
        <w:rPr>
          <w:rFonts w:cs="Arial"/>
          <w:sz w:val="26"/>
          <w:szCs w:val="26"/>
        </w:rPr>
        <w:t xml:space="preserve">; </w:t>
      </w:r>
      <w:r w:rsidRPr="00CF0A60">
        <w:rPr>
          <w:rFonts w:cs="Arial"/>
          <w:sz w:val="26"/>
          <w:szCs w:val="26"/>
          <w:lang w:val="sr-Cyrl-CS"/>
        </w:rPr>
        <w:tab/>
      </w:r>
      <w:r w:rsidRPr="00CF0A60">
        <w:rPr>
          <w:rFonts w:cs="Arial"/>
          <w:sz w:val="26"/>
          <w:szCs w:val="26"/>
          <w:lang w:val="sr-Cyrl-CS"/>
        </w:rPr>
        <w:tab/>
      </w:r>
      <w:r w:rsidRPr="00CF0A60">
        <w:rPr>
          <w:rFonts w:cs="Arial"/>
          <w:sz w:val="26"/>
          <w:szCs w:val="26"/>
          <w:lang w:val="sr-Cyrl-CS"/>
        </w:rPr>
        <w:tab/>
      </w:r>
      <w:r w:rsidRPr="00CF0A60">
        <w:rPr>
          <w:rFonts w:cs="Arial"/>
          <w:sz w:val="26"/>
          <w:szCs w:val="26"/>
          <w:lang w:val="sr-Cyrl-CS"/>
        </w:rPr>
        <w:tab/>
        <w:t xml:space="preserve">      </w:t>
      </w:r>
      <w:r w:rsidRPr="00CF0A60">
        <w:rPr>
          <w:rFonts w:cs="Arial"/>
          <w:sz w:val="26"/>
          <w:szCs w:val="26"/>
          <w:lang w:val="sr-Cyrl-CS"/>
        </w:rPr>
        <w:tab/>
        <w:t xml:space="preserve">     </w:t>
      </w:r>
      <w:r w:rsidR="00C06134">
        <w:rPr>
          <w:rFonts w:cs="Arial"/>
          <w:sz w:val="26"/>
          <w:szCs w:val="26"/>
          <w:lang w:val="sr-Cyrl-CS"/>
        </w:rPr>
        <w:t xml:space="preserve">  </w:t>
      </w:r>
      <w:r w:rsidRPr="00CF0A60">
        <w:rPr>
          <w:rFonts w:cs="Arial"/>
          <w:sz w:val="26"/>
          <w:szCs w:val="26"/>
          <w:lang w:val="sr-Cyrl-CS"/>
        </w:rPr>
        <w:t>Скупштине акционара</w:t>
      </w:r>
    </w:p>
    <w:p w:rsidR="00CB4383" w:rsidRPr="00CF0A60" w:rsidRDefault="00CB4383" w:rsidP="00CB4383">
      <w:pPr>
        <w:pStyle w:val="BodyText"/>
        <w:spacing w:after="0"/>
        <w:jc w:val="both"/>
        <w:rPr>
          <w:sz w:val="26"/>
          <w:szCs w:val="26"/>
        </w:rPr>
      </w:pPr>
      <w:r w:rsidRPr="00CF0A60">
        <w:rPr>
          <w:rFonts w:eastAsia="Times New Roman"/>
          <w:sz w:val="26"/>
          <w:szCs w:val="26"/>
          <w:lang w:val="sr-Cyrl-CS"/>
        </w:rPr>
        <w:t xml:space="preserve">- а/а.                                                                                               </w:t>
      </w:r>
    </w:p>
    <w:p w:rsidR="00CB4383" w:rsidRPr="00CF0A60" w:rsidRDefault="00CB4383" w:rsidP="00CB4383">
      <w:pPr>
        <w:jc w:val="both"/>
        <w:rPr>
          <w:rFonts w:cs="Arial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BodyText"/>
        <w:spacing w:after="0"/>
        <w:jc w:val="both"/>
        <w:rPr>
          <w:rFonts w:eastAsia="Times New Roman"/>
          <w:sz w:val="26"/>
          <w:szCs w:val="26"/>
          <w:lang w:val="sr-Cyrl-CS"/>
        </w:rPr>
      </w:pPr>
      <w:r w:rsidRPr="00CF0A60">
        <w:rPr>
          <w:rFonts w:cs="Arial"/>
          <w:sz w:val="26"/>
          <w:szCs w:val="26"/>
        </w:rPr>
        <w:tab/>
      </w:r>
      <w:r w:rsidRPr="00CF0A60">
        <w:rPr>
          <w:rFonts w:cs="Arial"/>
          <w:sz w:val="26"/>
          <w:szCs w:val="26"/>
          <w:lang w:val="sr-Cyrl-BA"/>
        </w:rPr>
        <w:t xml:space="preserve">      </w:t>
      </w:r>
      <w:r w:rsidRPr="00CF0A60">
        <w:rPr>
          <w:rFonts w:eastAsia="Times New Roman"/>
          <w:sz w:val="26"/>
          <w:szCs w:val="26"/>
          <w:lang w:val="sr-Cyrl-CS"/>
        </w:rPr>
        <w:t xml:space="preserve">  </w:t>
      </w:r>
      <w:r w:rsidRPr="00CF0A60">
        <w:rPr>
          <w:rFonts w:eastAsia="Times New Roman"/>
          <w:sz w:val="26"/>
          <w:szCs w:val="26"/>
          <w:lang w:val="sr-Cyrl-CS"/>
        </w:rPr>
        <w:tab/>
      </w:r>
      <w:r w:rsidRPr="00CF0A60">
        <w:rPr>
          <w:rFonts w:eastAsia="Times New Roman"/>
          <w:sz w:val="26"/>
          <w:szCs w:val="26"/>
          <w:lang w:val="sr-Cyrl-CS"/>
        </w:rPr>
        <w:tab/>
      </w:r>
      <w:r w:rsidRPr="00CF0A60">
        <w:rPr>
          <w:rFonts w:eastAsia="Times New Roman"/>
          <w:sz w:val="26"/>
          <w:szCs w:val="26"/>
          <w:lang w:val="sr-Cyrl-CS"/>
        </w:rPr>
        <w:tab/>
      </w:r>
      <w:r w:rsidRPr="00CF0A60">
        <w:rPr>
          <w:rFonts w:eastAsia="Times New Roman"/>
          <w:sz w:val="26"/>
          <w:szCs w:val="26"/>
          <w:lang w:val="sr-Cyrl-CS"/>
        </w:rPr>
        <w:tab/>
      </w:r>
      <w:r w:rsidRPr="00CF0A60">
        <w:rPr>
          <w:rFonts w:eastAsia="Times New Roman"/>
          <w:sz w:val="26"/>
          <w:szCs w:val="26"/>
          <w:lang w:val="sr-Cyrl-CS"/>
        </w:rPr>
        <w:tab/>
      </w:r>
      <w:r w:rsidRPr="00CF0A60">
        <w:rPr>
          <w:rFonts w:eastAsia="Times New Roman"/>
          <w:sz w:val="26"/>
          <w:szCs w:val="26"/>
          <w:lang w:val="sr-Cyrl-CS"/>
        </w:rPr>
        <w:tab/>
        <w:t xml:space="preserve">   </w:t>
      </w:r>
    </w:p>
    <w:p w:rsidR="00CB4383" w:rsidRPr="00CF0A60" w:rsidRDefault="00CB4383" w:rsidP="00CB4383">
      <w:pPr>
        <w:pStyle w:val="NoSpacing"/>
        <w:rPr>
          <w:rFonts w:cs="Arial"/>
          <w:sz w:val="26"/>
          <w:szCs w:val="26"/>
          <w:lang w:val="sr-Cyrl-BA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Pr="00CF0A60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B4383" w:rsidRDefault="00CB4383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06134" w:rsidRDefault="00C06134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06134" w:rsidRDefault="00C06134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p w:rsidR="00C06134" w:rsidRPr="00CF0A60" w:rsidRDefault="00C06134" w:rsidP="00CB4383">
      <w:pPr>
        <w:pStyle w:val="NoSpacing"/>
        <w:rPr>
          <w:rFonts w:ascii="Times New Roman" w:hAnsi="Times New Roman"/>
          <w:sz w:val="26"/>
          <w:szCs w:val="26"/>
          <w:lang w:val="sr-Cyrl-CS"/>
        </w:rPr>
      </w:pPr>
    </w:p>
    <w:sectPr w:rsidR="00C06134" w:rsidRPr="00CF0A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Cirilica">
    <w:altName w:val="Arial Unicode MS"/>
    <w:charset w:val="8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  <w:lang w:val="sr-Cyrl-C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  <w:lang w:val="sr-Cyrl-C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Cirilica" w:hAnsi="Times Cirilica" w:cs="Times New Roman"/>
        <w:sz w:val="26"/>
        <w:szCs w:val="26"/>
        <w:lang w:val="sr-Cyrl-C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  <w:lang w:val="sr-Cyrl-CS"/>
      </w:rPr>
    </w:lvl>
  </w:abstractNum>
  <w:abstractNum w:abstractNumId="4" w15:restartNumberingAfterBreak="0">
    <w:nsid w:val="26875591"/>
    <w:multiLevelType w:val="hybridMultilevel"/>
    <w:tmpl w:val="C9F4093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A12882"/>
    <w:multiLevelType w:val="hybridMultilevel"/>
    <w:tmpl w:val="81E0E2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383"/>
    <w:rsid w:val="00003429"/>
    <w:rsid w:val="00137988"/>
    <w:rsid w:val="00163318"/>
    <w:rsid w:val="00177D21"/>
    <w:rsid w:val="001F0E06"/>
    <w:rsid w:val="002C6A1E"/>
    <w:rsid w:val="0048165C"/>
    <w:rsid w:val="00492D3A"/>
    <w:rsid w:val="004F1372"/>
    <w:rsid w:val="005E47BF"/>
    <w:rsid w:val="00617DA7"/>
    <w:rsid w:val="00624EAD"/>
    <w:rsid w:val="00715E6E"/>
    <w:rsid w:val="008B2BF5"/>
    <w:rsid w:val="009E557F"/>
    <w:rsid w:val="00A5470D"/>
    <w:rsid w:val="00A93114"/>
    <w:rsid w:val="00BA4DC5"/>
    <w:rsid w:val="00BF461E"/>
    <w:rsid w:val="00C06134"/>
    <w:rsid w:val="00C53199"/>
    <w:rsid w:val="00CB4383"/>
    <w:rsid w:val="00CF1386"/>
    <w:rsid w:val="00D14C88"/>
    <w:rsid w:val="00D63758"/>
    <w:rsid w:val="00DB3EB5"/>
    <w:rsid w:val="00E861A6"/>
    <w:rsid w:val="00EB04DC"/>
    <w:rsid w:val="00E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DB5AD-CEEA-4C79-AAB2-26F6FA9AC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38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CB43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B4383"/>
    <w:rPr>
      <w:rFonts w:ascii="Times New Roman" w:eastAsia="SimSun" w:hAnsi="Times New Roman" w:cs="Mangal"/>
      <w:kern w:val="1"/>
      <w:sz w:val="24"/>
      <w:szCs w:val="24"/>
      <w:lang w:val="en-US" w:eastAsia="zh-CN" w:bidi="hi-IN"/>
    </w:rPr>
  </w:style>
  <w:style w:type="paragraph" w:styleId="NoSpacing">
    <w:name w:val="No Spacing"/>
    <w:qFormat/>
    <w:rsid w:val="00CB4383"/>
    <w:pPr>
      <w:suppressAutoHyphens/>
      <w:spacing w:after="0" w:line="240" w:lineRule="auto"/>
    </w:pPr>
    <w:rPr>
      <w:rFonts w:ascii="Calibri" w:eastAsia="Arial" w:hAnsi="Calibri" w:cs="Times New Roman"/>
      <w:kern w:val="1"/>
      <w:lang w:val="en-US" w:eastAsia="zh-CN"/>
    </w:rPr>
  </w:style>
  <w:style w:type="paragraph" w:styleId="NormalWeb">
    <w:name w:val="Normal (Web)"/>
    <w:basedOn w:val="Normal"/>
    <w:uiPriority w:val="99"/>
    <w:unhideWhenUsed/>
    <w:rsid w:val="00CB4383"/>
    <w:pPr>
      <w:widowControl/>
      <w:suppressAutoHyphens w:val="0"/>
      <w:spacing w:before="100" w:beforeAutospacing="1" w:after="115"/>
    </w:pPr>
    <w:rPr>
      <w:rFonts w:eastAsia="Times New Roman" w:cs="Times New Roman"/>
      <w:kern w:val="0"/>
      <w:lang w:eastAsia="en-US" w:bidi="ar-SA"/>
    </w:rPr>
  </w:style>
  <w:style w:type="paragraph" w:styleId="ListParagraph">
    <w:name w:val="List Paragraph"/>
    <w:basedOn w:val="Normal"/>
    <w:uiPriority w:val="34"/>
    <w:qFormat/>
    <w:rsid w:val="00CB4383"/>
    <w:pPr>
      <w:ind w:left="720"/>
      <w:contextualSpacing/>
    </w:pPr>
    <w:rPr>
      <w:rFonts w:eastAsia="Arial Unicode MS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1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11</Pages>
  <Words>2704</Words>
  <Characters>15414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Drakulic</dc:creator>
  <cp:keywords/>
  <dc:description/>
  <cp:lastModifiedBy>Rosa Drakulic</cp:lastModifiedBy>
  <cp:revision>13</cp:revision>
  <dcterms:created xsi:type="dcterms:W3CDTF">2025-03-27T07:57:00Z</dcterms:created>
  <dcterms:modified xsi:type="dcterms:W3CDTF">2025-04-02T12:38:00Z</dcterms:modified>
</cp:coreProperties>
</file>